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5B65" w14:textId="77777777" w:rsidR="00BD6A2A" w:rsidRDefault="00BD6A2A" w:rsidP="00296DFE">
      <w:pPr>
        <w:pStyle w:val="Tytu"/>
        <w:rPr>
          <w:rFonts w:ascii="Calibri" w:hAnsi="Calibri"/>
          <w:sz w:val="32"/>
          <w:szCs w:val="18"/>
        </w:rPr>
      </w:pPr>
    </w:p>
    <w:p w14:paraId="6CF22095" w14:textId="77777777" w:rsidR="00EE4E02" w:rsidRDefault="007B5FAA" w:rsidP="00296DFE">
      <w:pPr>
        <w:pStyle w:val="Tytu"/>
        <w:rPr>
          <w:rFonts w:ascii="Calibri" w:hAnsi="Calibri"/>
          <w:sz w:val="32"/>
          <w:szCs w:val="18"/>
        </w:rPr>
      </w:pPr>
      <w:r w:rsidRPr="00A14D30">
        <w:rPr>
          <w:rFonts w:ascii="Calibri" w:hAnsi="Calibri"/>
          <w:sz w:val="32"/>
          <w:szCs w:val="18"/>
        </w:rPr>
        <w:t>Wniosek o przyjęcie</w:t>
      </w:r>
      <w:r w:rsidR="0078260D" w:rsidRPr="00A14D30">
        <w:rPr>
          <w:rFonts w:ascii="Calibri" w:hAnsi="Calibri"/>
          <w:sz w:val="32"/>
          <w:szCs w:val="18"/>
        </w:rPr>
        <w:t xml:space="preserve"> dziecka</w:t>
      </w:r>
    </w:p>
    <w:p w14:paraId="1FD8EDBD" w14:textId="77777777" w:rsidR="00005448" w:rsidRDefault="0078260D" w:rsidP="00645D16">
      <w:pPr>
        <w:pStyle w:val="Tytu"/>
        <w:rPr>
          <w:rFonts w:ascii="Calibri" w:hAnsi="Calibri"/>
          <w:sz w:val="32"/>
          <w:szCs w:val="18"/>
        </w:rPr>
      </w:pPr>
      <w:r w:rsidRPr="00A14D30">
        <w:rPr>
          <w:rFonts w:ascii="Calibri" w:hAnsi="Calibri"/>
          <w:sz w:val="32"/>
          <w:szCs w:val="18"/>
        </w:rPr>
        <w:t xml:space="preserve"> do </w:t>
      </w:r>
      <w:r w:rsidR="00605658">
        <w:rPr>
          <w:rFonts w:ascii="Calibri" w:hAnsi="Calibri"/>
          <w:sz w:val="32"/>
          <w:szCs w:val="18"/>
        </w:rPr>
        <w:t xml:space="preserve">Oddziału Przedszkolnego w Szkole Podstawowej </w:t>
      </w:r>
      <w:r w:rsidR="00645D16">
        <w:rPr>
          <w:rFonts w:ascii="Calibri" w:hAnsi="Calibri"/>
          <w:sz w:val="32"/>
          <w:szCs w:val="18"/>
        </w:rPr>
        <w:t xml:space="preserve">w </w:t>
      </w:r>
      <w:r w:rsidR="00F43A4E">
        <w:rPr>
          <w:rFonts w:ascii="Calibri" w:hAnsi="Calibri"/>
          <w:sz w:val="32"/>
          <w:szCs w:val="18"/>
        </w:rPr>
        <w:t>Jastrzębiu</w:t>
      </w:r>
    </w:p>
    <w:p w14:paraId="60253E01" w14:textId="77777777" w:rsidR="00645D16" w:rsidRDefault="00517A86" w:rsidP="00645D16">
      <w:pPr>
        <w:pStyle w:val="Tytu"/>
        <w:rPr>
          <w:rFonts w:ascii="Calibri" w:hAnsi="Calibri"/>
          <w:sz w:val="32"/>
          <w:szCs w:val="18"/>
        </w:rPr>
      </w:pPr>
      <w:r>
        <w:rPr>
          <w:rFonts w:ascii="Calibri" w:hAnsi="Calibri"/>
          <w:sz w:val="32"/>
          <w:szCs w:val="18"/>
        </w:rPr>
        <w:t>(spoza</w:t>
      </w:r>
      <w:r w:rsidR="00645D16">
        <w:rPr>
          <w:rFonts w:ascii="Calibri" w:hAnsi="Calibri"/>
          <w:sz w:val="32"/>
          <w:szCs w:val="18"/>
        </w:rPr>
        <w:t xml:space="preserve"> obwodu)</w:t>
      </w:r>
    </w:p>
    <w:p w14:paraId="0FC89E1C" w14:textId="77777777" w:rsidR="006B14CC" w:rsidRPr="00A14D30" w:rsidRDefault="006B14CC" w:rsidP="001C39DE">
      <w:pPr>
        <w:pStyle w:val="Tytu"/>
        <w:ind w:left="-720" w:right="-518"/>
        <w:jc w:val="left"/>
        <w:rPr>
          <w:rFonts w:ascii="Calibri" w:hAnsi="Calibri"/>
          <w:b w:val="0"/>
          <w:sz w:val="18"/>
          <w:szCs w:val="18"/>
        </w:rPr>
      </w:pPr>
    </w:p>
    <w:tbl>
      <w:tblPr>
        <w:tblW w:w="5553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71"/>
        <w:gridCol w:w="1212"/>
        <w:gridCol w:w="616"/>
        <w:gridCol w:w="616"/>
        <w:gridCol w:w="616"/>
        <w:gridCol w:w="616"/>
        <w:gridCol w:w="616"/>
        <w:gridCol w:w="616"/>
        <w:gridCol w:w="12"/>
        <w:gridCol w:w="587"/>
        <w:gridCol w:w="616"/>
        <w:gridCol w:w="616"/>
        <w:gridCol w:w="616"/>
        <w:gridCol w:w="616"/>
        <w:gridCol w:w="625"/>
      </w:tblGrid>
      <w:tr w:rsidR="00F21F53" w:rsidRPr="00A14D30" w14:paraId="53E442D3" w14:textId="77777777" w:rsidTr="00A14D30">
        <w:trPr>
          <w:trHeight w:val="340"/>
        </w:trPr>
        <w:tc>
          <w:tcPr>
            <w:tcW w:w="5000" w:type="pct"/>
            <w:gridSpan w:val="16"/>
            <w:vAlign w:val="center"/>
          </w:tcPr>
          <w:p w14:paraId="1E66414F" w14:textId="77777777" w:rsidR="00F21F53" w:rsidRPr="00A14D30" w:rsidRDefault="00AE6932" w:rsidP="00A55DFD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22"/>
                <w:szCs w:val="18"/>
              </w:rPr>
              <w:t>I. DANE OSOBOWE DZIECKA</w:t>
            </w:r>
            <w:r w:rsidR="003D77B1" w:rsidRPr="00A14D30">
              <w:rPr>
                <w:rFonts w:ascii="Calibri" w:hAnsi="Calibri" w:cs="Arial"/>
                <w:i/>
                <w:sz w:val="22"/>
                <w:szCs w:val="18"/>
              </w:rPr>
              <w:t xml:space="preserve"> (dane wypełnić WIELKIMI LITERAMI)</w:t>
            </w:r>
          </w:p>
        </w:tc>
      </w:tr>
      <w:tr w:rsidR="00A14D30" w:rsidRPr="00A14D30" w14:paraId="5F53C273" w14:textId="77777777" w:rsidTr="00B9091C">
        <w:trPr>
          <w:trHeight w:val="340"/>
        </w:trPr>
        <w:tc>
          <w:tcPr>
            <w:tcW w:w="1452" w:type="pct"/>
            <w:gridSpan w:val="3"/>
            <w:vAlign w:val="center"/>
          </w:tcPr>
          <w:p w14:paraId="76E46B4C" w14:textId="77777777" w:rsidR="00F21F53" w:rsidRPr="00A14D30" w:rsidRDefault="00142C35" w:rsidP="00A55DFD">
            <w:pPr>
              <w:autoSpaceDE w:val="0"/>
              <w:autoSpaceDN w:val="0"/>
              <w:adjustRightInd w:val="0"/>
              <w:ind w:right="638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nazwisko </w:t>
            </w:r>
          </w:p>
        </w:tc>
        <w:tc>
          <w:tcPr>
            <w:tcW w:w="3548" w:type="pct"/>
            <w:gridSpan w:val="13"/>
          </w:tcPr>
          <w:p w14:paraId="33F529DD" w14:textId="77777777" w:rsidR="00F21F53" w:rsidRPr="00A14D30" w:rsidRDefault="00F21F53" w:rsidP="006B14C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14D30" w:rsidRPr="00A14D30" w14:paraId="62D2050A" w14:textId="77777777" w:rsidTr="00B9091C">
        <w:trPr>
          <w:trHeight w:val="340"/>
        </w:trPr>
        <w:tc>
          <w:tcPr>
            <w:tcW w:w="1452" w:type="pct"/>
            <w:gridSpan w:val="3"/>
            <w:vAlign w:val="center"/>
          </w:tcPr>
          <w:p w14:paraId="2B579457" w14:textId="77777777" w:rsidR="00F21F53" w:rsidRPr="00A14D30" w:rsidRDefault="00142C35" w:rsidP="00A55DF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imiona</w:t>
            </w:r>
          </w:p>
        </w:tc>
        <w:tc>
          <w:tcPr>
            <w:tcW w:w="3548" w:type="pct"/>
            <w:gridSpan w:val="13"/>
          </w:tcPr>
          <w:p w14:paraId="59E289EC" w14:textId="77777777" w:rsidR="00F21F53" w:rsidRPr="00A14D30" w:rsidRDefault="00F21F53" w:rsidP="006B14C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8C5C4C" w:rsidRPr="00A14D30" w14:paraId="57726962" w14:textId="77777777" w:rsidTr="00B9091C">
        <w:trPr>
          <w:trHeight w:val="340"/>
        </w:trPr>
        <w:tc>
          <w:tcPr>
            <w:tcW w:w="1452" w:type="pct"/>
            <w:gridSpan w:val="3"/>
            <w:vAlign w:val="center"/>
          </w:tcPr>
          <w:p w14:paraId="2E183676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data i miejsce urodzenia</w:t>
            </w:r>
          </w:p>
        </w:tc>
        <w:tc>
          <w:tcPr>
            <w:tcW w:w="3548" w:type="pct"/>
            <w:gridSpan w:val="13"/>
          </w:tcPr>
          <w:p w14:paraId="71EE20EF" w14:textId="77777777" w:rsidR="005E36D8" w:rsidRPr="00A14D30" w:rsidRDefault="005E36D8" w:rsidP="00A37DDA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8C5C4C" w:rsidRPr="00A14D30" w14:paraId="06F563F8" w14:textId="77777777" w:rsidTr="00645D16">
        <w:trPr>
          <w:trHeight w:val="340"/>
        </w:trPr>
        <w:tc>
          <w:tcPr>
            <w:tcW w:w="1452" w:type="pct"/>
            <w:gridSpan w:val="3"/>
            <w:vAlign w:val="center"/>
          </w:tcPr>
          <w:p w14:paraId="5B41B87B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PESEL</w:t>
            </w:r>
          </w:p>
        </w:tc>
        <w:tc>
          <w:tcPr>
            <w:tcW w:w="296" w:type="pct"/>
          </w:tcPr>
          <w:p w14:paraId="034F2566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0E5A5DF3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3BD2E6FB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24F40267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400CED61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4AFB7269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14:paraId="2B610D9F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455460AE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510DDDD5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1C04206E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655CCC96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00" w:type="pct"/>
          </w:tcPr>
          <w:p w14:paraId="34219246" w14:textId="77777777" w:rsidR="005E36D8" w:rsidRPr="00A14D30" w:rsidRDefault="005E36D8" w:rsidP="00A37DD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14D30" w:rsidRPr="00A14D30" w14:paraId="3A89C450" w14:textId="77777777" w:rsidTr="00B9091C">
        <w:trPr>
          <w:trHeight w:val="340"/>
        </w:trPr>
        <w:tc>
          <w:tcPr>
            <w:tcW w:w="1452" w:type="pct"/>
            <w:gridSpan w:val="3"/>
            <w:vAlign w:val="center"/>
          </w:tcPr>
          <w:p w14:paraId="0F08E116" w14:textId="77777777" w:rsidR="005E36D8" w:rsidRPr="00A14D30" w:rsidRDefault="005E36D8" w:rsidP="00A55DF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seria i numer paszportu</w:t>
            </w:r>
          </w:p>
          <w:p w14:paraId="62AFC11D" w14:textId="77777777" w:rsidR="005E36D8" w:rsidRPr="00A14D30" w:rsidRDefault="005E36D8" w:rsidP="00A55DF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(w przypadku braku nr PESEL)</w:t>
            </w:r>
          </w:p>
        </w:tc>
        <w:tc>
          <w:tcPr>
            <w:tcW w:w="3548" w:type="pct"/>
            <w:gridSpan w:val="13"/>
          </w:tcPr>
          <w:p w14:paraId="0B905140" w14:textId="77777777" w:rsidR="005E36D8" w:rsidRPr="00A14D30" w:rsidRDefault="005E36D8" w:rsidP="006B14C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D3D24" w:rsidRPr="00A14D30" w14:paraId="0C959D8C" w14:textId="77777777" w:rsidTr="00A14D30">
        <w:trPr>
          <w:trHeight w:val="340"/>
        </w:trPr>
        <w:tc>
          <w:tcPr>
            <w:tcW w:w="5000" w:type="pct"/>
            <w:gridSpan w:val="16"/>
            <w:vAlign w:val="center"/>
          </w:tcPr>
          <w:p w14:paraId="523D1684" w14:textId="77777777" w:rsidR="000D3D24" w:rsidRPr="00A14D30" w:rsidRDefault="000D3D24" w:rsidP="005E36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 xml:space="preserve">Szkoła </w:t>
            </w:r>
            <w:r w:rsidR="005E36D8" w:rsidRPr="00A14D30">
              <w:rPr>
                <w:rFonts w:ascii="Calibri" w:hAnsi="Calibri" w:cs="Arial"/>
                <w:sz w:val="18"/>
                <w:szCs w:val="18"/>
              </w:rPr>
              <w:t>w obwodzie, której dziecko zamieszkuje</w:t>
            </w:r>
            <w:r w:rsidRPr="00A14D3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2459D" w:rsidRPr="00A14D30">
              <w:rPr>
                <w:rFonts w:ascii="Calibri" w:hAnsi="Calibri" w:cs="Arial"/>
                <w:sz w:val="18"/>
                <w:szCs w:val="18"/>
              </w:rPr>
              <w:t>(</w:t>
            </w:r>
            <w:r w:rsidRPr="00A14D30">
              <w:rPr>
                <w:rFonts w:ascii="Calibri" w:hAnsi="Calibri" w:cs="Arial"/>
                <w:sz w:val="18"/>
                <w:szCs w:val="18"/>
              </w:rPr>
              <w:t xml:space="preserve">dla dziecka </w:t>
            </w:r>
            <w:r w:rsidR="00C327E8" w:rsidRPr="00A14D30">
              <w:rPr>
                <w:rFonts w:ascii="Calibri" w:hAnsi="Calibri" w:cs="Arial"/>
                <w:sz w:val="18"/>
                <w:szCs w:val="18"/>
              </w:rPr>
              <w:t>5</w:t>
            </w:r>
            <w:r w:rsidR="00E26D47" w:rsidRPr="00A14D3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14D30">
              <w:rPr>
                <w:rFonts w:ascii="Calibri" w:hAnsi="Calibri" w:cs="Arial"/>
                <w:sz w:val="18"/>
                <w:szCs w:val="18"/>
              </w:rPr>
              <w:t>letniego</w:t>
            </w:r>
            <w:r w:rsidR="0072459D"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>)</w:t>
            </w:r>
          </w:p>
        </w:tc>
      </w:tr>
      <w:tr w:rsidR="00A14D30" w:rsidRPr="00A14D30" w14:paraId="4F4F8C7B" w14:textId="77777777" w:rsidTr="00B9091C">
        <w:trPr>
          <w:trHeight w:val="340"/>
        </w:trPr>
        <w:tc>
          <w:tcPr>
            <w:tcW w:w="1452" w:type="pct"/>
            <w:gridSpan w:val="3"/>
            <w:vAlign w:val="center"/>
          </w:tcPr>
          <w:p w14:paraId="62C9C44C" w14:textId="77777777" w:rsidR="000D3D24" w:rsidRPr="00A14D30" w:rsidRDefault="000D3D24" w:rsidP="00A55DF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>Nr Szkoły Podstawowej</w:t>
            </w:r>
          </w:p>
        </w:tc>
        <w:tc>
          <w:tcPr>
            <w:tcW w:w="3548" w:type="pct"/>
            <w:gridSpan w:val="13"/>
          </w:tcPr>
          <w:p w14:paraId="717C798A" w14:textId="77777777" w:rsidR="000D3D24" w:rsidRPr="00A14D30" w:rsidRDefault="000D3D24" w:rsidP="00296DF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4D30" w:rsidRPr="00A14D30" w14:paraId="30D9E238" w14:textId="77777777" w:rsidTr="00B9091C">
        <w:trPr>
          <w:trHeight w:val="340"/>
        </w:trPr>
        <w:tc>
          <w:tcPr>
            <w:tcW w:w="1452" w:type="pct"/>
            <w:gridSpan w:val="3"/>
            <w:vAlign w:val="center"/>
          </w:tcPr>
          <w:p w14:paraId="39CD3382" w14:textId="77777777" w:rsidR="000D3D24" w:rsidRPr="00A14D30" w:rsidRDefault="00517A86" w:rsidP="00A55DF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Miejscowość </w:t>
            </w:r>
            <w:r w:rsidR="000D3D24" w:rsidRPr="00A14D30">
              <w:rPr>
                <w:rFonts w:ascii="Calibri" w:hAnsi="Calibri" w:cs="Arial"/>
                <w:bCs/>
                <w:sz w:val="18"/>
                <w:szCs w:val="18"/>
              </w:rPr>
              <w:t>z kodem</w:t>
            </w:r>
          </w:p>
        </w:tc>
        <w:tc>
          <w:tcPr>
            <w:tcW w:w="3548" w:type="pct"/>
            <w:gridSpan w:val="13"/>
          </w:tcPr>
          <w:p w14:paraId="103DE07D" w14:textId="77777777" w:rsidR="000D3D24" w:rsidRPr="00A14D30" w:rsidRDefault="000D3D24" w:rsidP="00296DF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4D30" w:rsidRPr="00A14D30" w14:paraId="70117258" w14:textId="77777777" w:rsidTr="00B9091C">
        <w:trPr>
          <w:trHeight w:val="340"/>
        </w:trPr>
        <w:tc>
          <w:tcPr>
            <w:tcW w:w="1452" w:type="pct"/>
            <w:gridSpan w:val="3"/>
            <w:vAlign w:val="center"/>
          </w:tcPr>
          <w:p w14:paraId="31C84AC6" w14:textId="77777777" w:rsidR="000D3D24" w:rsidRPr="00A14D30" w:rsidRDefault="00517A86" w:rsidP="00A55DF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Adres</w:t>
            </w:r>
          </w:p>
        </w:tc>
        <w:tc>
          <w:tcPr>
            <w:tcW w:w="3548" w:type="pct"/>
            <w:gridSpan w:val="13"/>
          </w:tcPr>
          <w:p w14:paraId="6BE94BE5" w14:textId="77777777" w:rsidR="000D3D24" w:rsidRPr="00A14D30" w:rsidRDefault="000D3D24" w:rsidP="00296DF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36D8" w:rsidRPr="00A14D30" w14:paraId="434E5ED6" w14:textId="77777777" w:rsidTr="00A14D30">
        <w:trPr>
          <w:trHeight w:val="283"/>
        </w:trPr>
        <w:tc>
          <w:tcPr>
            <w:tcW w:w="5000" w:type="pct"/>
            <w:gridSpan w:val="16"/>
            <w:vAlign w:val="center"/>
          </w:tcPr>
          <w:p w14:paraId="685C985F" w14:textId="77777777" w:rsidR="005E36D8" w:rsidRPr="00A14D30" w:rsidRDefault="005E36D8" w:rsidP="005E36D8">
            <w:pPr>
              <w:tabs>
                <w:tab w:val="left" w:pos="540"/>
                <w:tab w:val="left" w:pos="6480"/>
              </w:tabs>
              <w:suppressAutoHyphens/>
              <w:autoSpaceDE w:val="0"/>
              <w:ind w:left="54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sz w:val="22"/>
                <w:szCs w:val="18"/>
              </w:rPr>
              <w:t xml:space="preserve">II. </w:t>
            </w:r>
            <w:r w:rsidRPr="00A14D30">
              <w:rPr>
                <w:rFonts w:ascii="Calibri" w:hAnsi="Calibri" w:cs="Arial"/>
                <w:b/>
                <w:bCs/>
                <w:sz w:val="22"/>
                <w:szCs w:val="18"/>
              </w:rPr>
              <w:t>DANE OSOBOWE RODZICÓW / OPIEKUNÓW PRAWNYCH</w:t>
            </w:r>
          </w:p>
        </w:tc>
      </w:tr>
      <w:tr w:rsidR="008C5C4C" w:rsidRPr="00A14D30" w14:paraId="2F41915B" w14:textId="77777777" w:rsidTr="0064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907EB" w14:textId="77777777" w:rsidR="005E36D8" w:rsidRPr="00A14D30" w:rsidRDefault="005E36D8" w:rsidP="00A37DDA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1837B" w14:textId="77777777" w:rsidR="005E36D8" w:rsidRPr="00A14D30" w:rsidRDefault="005E36D8" w:rsidP="00A37DDA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>Matka / opiekun prawny</w:t>
            </w: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FFF7" w14:textId="77777777" w:rsidR="005E36D8" w:rsidRPr="00A14D30" w:rsidRDefault="005E36D8" w:rsidP="00A37DDA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>Ojciec / opiekun prawny</w:t>
            </w:r>
          </w:p>
        </w:tc>
      </w:tr>
      <w:tr w:rsidR="008C5C4C" w:rsidRPr="00A14D30" w14:paraId="6AD1D240" w14:textId="77777777" w:rsidTr="0064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215D2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imię </w:t>
            </w: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BD0E4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65C4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8C5C4C" w:rsidRPr="00A14D30" w14:paraId="06AD51DD" w14:textId="77777777" w:rsidTr="0064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BD2BB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nazwisko</w:t>
            </w: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01A56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3D3D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E36D8" w:rsidRPr="00A14D30" w14:paraId="67EAA534" w14:textId="77777777" w:rsidTr="00A14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32C6" w14:textId="77777777" w:rsidR="005E36D8" w:rsidRPr="00A14D30" w:rsidRDefault="005E36D8" w:rsidP="00A37DDA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                                                 Adres zamieszkania Rodziców</w:t>
            </w:r>
            <w:r w:rsidR="008C5C4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(opiekunów prawnych)</w:t>
            </w: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 dziecka</w:t>
            </w:r>
          </w:p>
        </w:tc>
      </w:tr>
      <w:tr w:rsidR="008C5C4C" w:rsidRPr="00A14D30" w14:paraId="102F7294" w14:textId="77777777" w:rsidTr="0064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09C79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miejscowość z kodem</w:t>
            </w: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FACF7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65DD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8C5C4C" w:rsidRPr="00A14D30" w14:paraId="7E1D4B72" w14:textId="77777777" w:rsidTr="0064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B6073" w14:textId="77777777" w:rsidR="005E36D8" w:rsidRPr="00A14D30" w:rsidRDefault="00517A86" w:rsidP="00A37DDA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Adres (</w:t>
            </w:r>
            <w:r w:rsidR="005E36D8" w:rsidRPr="00A14D30">
              <w:rPr>
                <w:rFonts w:ascii="Calibri" w:hAnsi="Calibri" w:cs="Arial"/>
                <w:bCs/>
                <w:sz w:val="18"/>
                <w:szCs w:val="18"/>
              </w:rPr>
              <w:t>ulica, nr domu i mieszkania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)</w:t>
            </w: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FE218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B1C2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8C5C4C" w:rsidRPr="00A14D30" w14:paraId="496D7340" w14:textId="77777777" w:rsidTr="00B90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4ACD" w14:textId="77777777" w:rsidR="005E36D8" w:rsidRPr="00A14D30" w:rsidRDefault="005E36D8" w:rsidP="00A37DDA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54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404" w14:textId="77777777" w:rsidR="005E36D8" w:rsidRPr="00A14D30" w:rsidRDefault="005E36D8" w:rsidP="00A37DDA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>Dane kontaktowe</w:t>
            </w:r>
          </w:p>
        </w:tc>
      </w:tr>
      <w:tr w:rsidR="008C5C4C" w:rsidRPr="00A14D30" w14:paraId="2AC26371" w14:textId="77777777" w:rsidTr="0064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B4821" w14:textId="77777777" w:rsidR="005E36D8" w:rsidRDefault="005E36D8" w:rsidP="00A37DDA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adres poczty elektronicznej</w:t>
            </w:r>
          </w:p>
          <w:p w14:paraId="0B3AC05B" w14:textId="77777777" w:rsidR="00005448" w:rsidRPr="00A14D30" w:rsidRDefault="00005448" w:rsidP="00A37DDA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(o ile posiadają)</w:t>
            </w:r>
          </w:p>
        </w:tc>
        <w:tc>
          <w:tcPr>
            <w:tcW w:w="1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1688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5771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8C5C4C" w:rsidRPr="00A14D30" w14:paraId="65F66B7E" w14:textId="77777777" w:rsidTr="0064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DB446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telefon komórkowy</w:t>
            </w:r>
          </w:p>
        </w:tc>
        <w:tc>
          <w:tcPr>
            <w:tcW w:w="178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A9D38B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6DE9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8C5C4C" w:rsidRPr="00A14D30" w14:paraId="69A97757" w14:textId="77777777" w:rsidTr="0064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6B7AF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telefon domowy</w:t>
            </w: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19888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58B8" w14:textId="77777777" w:rsidR="005E36D8" w:rsidRPr="00A14D30" w:rsidRDefault="005E36D8" w:rsidP="00A37DDA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14D30" w:rsidRPr="00A14D30" w14:paraId="4C2F8C61" w14:textId="77777777" w:rsidTr="00BD6A2A">
        <w:trPr>
          <w:trHeight w:val="1357"/>
        </w:trPr>
        <w:tc>
          <w:tcPr>
            <w:tcW w:w="5000" w:type="pct"/>
            <w:gridSpan w:val="16"/>
            <w:vAlign w:val="center"/>
          </w:tcPr>
          <w:p w14:paraId="25542D6F" w14:textId="77777777" w:rsidR="00A14D30" w:rsidRDefault="00A14D30" w:rsidP="00A14D3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18"/>
              </w:rPr>
              <w:t>III</w:t>
            </w:r>
            <w:r w:rsidRPr="00A14D30">
              <w:rPr>
                <w:rFonts w:ascii="Calibri" w:hAnsi="Calibri" w:cs="Arial"/>
                <w:b/>
                <w:sz w:val="22"/>
                <w:szCs w:val="18"/>
              </w:rPr>
              <w:t xml:space="preserve">. </w:t>
            </w:r>
            <w:r>
              <w:rPr>
                <w:rFonts w:ascii="Calibri" w:hAnsi="Calibri" w:cs="Arial"/>
                <w:b/>
                <w:sz w:val="22"/>
                <w:szCs w:val="18"/>
              </w:rPr>
              <w:t>PREFEROWANE PRZEDSZKOLA</w:t>
            </w:r>
            <w:r w:rsidRPr="00A14D30">
              <w:rPr>
                <w:rFonts w:ascii="Calibri" w:hAnsi="Calibri" w:cs="Arial"/>
                <w:b/>
                <w:sz w:val="22"/>
                <w:szCs w:val="18"/>
              </w:rPr>
              <w:t xml:space="preserve"> </w:t>
            </w:r>
          </w:p>
          <w:p w14:paraId="295FB339" w14:textId="77777777" w:rsidR="00A14D30" w:rsidRDefault="00A14D30" w:rsidP="004D12D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14D30">
              <w:rPr>
                <w:rFonts w:ascii="Calibri" w:hAnsi="Calibri" w:cs="Arial"/>
                <w:sz w:val="20"/>
                <w:szCs w:val="18"/>
              </w:rPr>
              <w:t>w przypadku złożenia wniosku do innych placówek(maksymaln</w:t>
            </w:r>
            <w:r w:rsidR="004D12D7">
              <w:rPr>
                <w:rFonts w:ascii="Calibri" w:hAnsi="Calibri" w:cs="Arial"/>
                <w:sz w:val="20"/>
                <w:szCs w:val="18"/>
              </w:rPr>
              <w:t>ie</w:t>
            </w:r>
            <w:r w:rsidRPr="00A14D30"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="007D5D28">
              <w:rPr>
                <w:rFonts w:ascii="Calibri" w:hAnsi="Calibri" w:cs="Arial"/>
                <w:sz w:val="20"/>
                <w:szCs w:val="18"/>
              </w:rPr>
              <w:t>trzy placówki</w:t>
            </w:r>
            <w:r w:rsidRPr="00A14D30">
              <w:rPr>
                <w:rFonts w:ascii="Calibri" w:hAnsi="Calibri" w:cs="Arial"/>
                <w:sz w:val="20"/>
                <w:szCs w:val="18"/>
              </w:rPr>
              <w:t xml:space="preserve"> z uwzględnieniem danego przedszkola)</w:t>
            </w:r>
            <w:r w:rsidR="00B9091C">
              <w:rPr>
                <w:rFonts w:ascii="Calibri" w:hAnsi="Calibri" w:cs="Arial"/>
                <w:sz w:val="20"/>
                <w:szCs w:val="18"/>
              </w:rPr>
              <w:t>należy</w:t>
            </w:r>
            <w:r w:rsidR="007D5D28">
              <w:rPr>
                <w:rFonts w:ascii="Calibri" w:hAnsi="Calibri" w:cs="Arial"/>
                <w:sz w:val="20"/>
                <w:szCs w:val="18"/>
              </w:rPr>
              <w:t xml:space="preserve"> wpisać numery przedszkoli, do których złożono wnioski w kolejności od najbardziej do najmniej preferowanego.</w:t>
            </w:r>
          </w:p>
          <w:p w14:paraId="576B5883" w14:textId="77777777" w:rsidR="007D5D28" w:rsidRPr="008C5C4C" w:rsidRDefault="007D5D28" w:rsidP="004D12D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C5C4C">
              <w:rPr>
                <w:rFonts w:ascii="Calibri" w:hAnsi="Calibri" w:cs="Arial"/>
                <w:b/>
                <w:sz w:val="20"/>
                <w:szCs w:val="18"/>
              </w:rPr>
              <w:t xml:space="preserve">WE WSZYSTKICH </w:t>
            </w:r>
            <w:r w:rsidR="00BD6A2A">
              <w:rPr>
                <w:rFonts w:ascii="Calibri" w:hAnsi="Calibri" w:cs="Arial"/>
                <w:b/>
                <w:sz w:val="20"/>
                <w:szCs w:val="18"/>
              </w:rPr>
              <w:t xml:space="preserve">ZŁOŻONYCH </w:t>
            </w:r>
            <w:r w:rsidRPr="008C5C4C">
              <w:rPr>
                <w:rFonts w:ascii="Calibri" w:hAnsi="Calibri" w:cs="Arial"/>
                <w:b/>
                <w:sz w:val="20"/>
                <w:szCs w:val="18"/>
              </w:rPr>
              <w:t>WNIOSKACH KOLEJNOŚĆ PREFEROWANYCH PRZEDSZKOLI MUSI BYĆ TAKA SAMA</w:t>
            </w:r>
          </w:p>
        </w:tc>
      </w:tr>
      <w:tr w:rsidR="00A14D30" w:rsidRPr="00A14D30" w14:paraId="7B36C044" w14:textId="77777777" w:rsidTr="00B9091C">
        <w:trPr>
          <w:trHeight w:val="454"/>
        </w:trPr>
        <w:tc>
          <w:tcPr>
            <w:tcW w:w="870" w:type="pct"/>
            <w:gridSpan w:val="2"/>
            <w:vAlign w:val="center"/>
          </w:tcPr>
          <w:p w14:paraId="57294991" w14:textId="77777777" w:rsidR="00A14D30" w:rsidRPr="00A14D30" w:rsidRDefault="00B9091C" w:rsidP="00B9091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Pierwszy wybór</w:t>
            </w:r>
          </w:p>
        </w:tc>
        <w:tc>
          <w:tcPr>
            <w:tcW w:w="4130" w:type="pct"/>
            <w:gridSpan w:val="14"/>
            <w:vAlign w:val="center"/>
          </w:tcPr>
          <w:p w14:paraId="65F821D4" w14:textId="77777777" w:rsidR="00A14D30" w:rsidRPr="00A14D30" w:rsidRDefault="00A14D30" w:rsidP="00A37DDA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Przedszkole nr              ulica</w:t>
            </w:r>
          </w:p>
        </w:tc>
      </w:tr>
      <w:tr w:rsidR="00A14D30" w:rsidRPr="00A14D30" w14:paraId="6462A17F" w14:textId="77777777" w:rsidTr="00B9091C">
        <w:trPr>
          <w:trHeight w:val="454"/>
        </w:trPr>
        <w:tc>
          <w:tcPr>
            <w:tcW w:w="870" w:type="pct"/>
            <w:gridSpan w:val="2"/>
            <w:vAlign w:val="center"/>
          </w:tcPr>
          <w:p w14:paraId="7E7AF360" w14:textId="77777777" w:rsidR="00A14D30" w:rsidRPr="00A14D30" w:rsidRDefault="00B9091C" w:rsidP="00B9091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Drugi wybór</w:t>
            </w:r>
          </w:p>
        </w:tc>
        <w:tc>
          <w:tcPr>
            <w:tcW w:w="4130" w:type="pct"/>
            <w:gridSpan w:val="14"/>
            <w:vAlign w:val="center"/>
          </w:tcPr>
          <w:p w14:paraId="4DD7A1AF" w14:textId="77777777" w:rsidR="00A14D30" w:rsidRPr="00A14D30" w:rsidRDefault="00A14D30" w:rsidP="00A37DDA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Przedszkole nr              ulica</w:t>
            </w:r>
          </w:p>
        </w:tc>
      </w:tr>
      <w:tr w:rsidR="00A14D30" w:rsidRPr="00A14D30" w14:paraId="3C424BE7" w14:textId="77777777" w:rsidTr="00B9091C">
        <w:trPr>
          <w:trHeight w:val="454"/>
        </w:trPr>
        <w:tc>
          <w:tcPr>
            <w:tcW w:w="870" w:type="pct"/>
            <w:gridSpan w:val="2"/>
            <w:vAlign w:val="center"/>
          </w:tcPr>
          <w:p w14:paraId="36DA66B2" w14:textId="77777777" w:rsidR="00A14D30" w:rsidRPr="00A14D30" w:rsidRDefault="00B9091C" w:rsidP="00B9091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Trzeci wybór</w:t>
            </w:r>
          </w:p>
        </w:tc>
        <w:tc>
          <w:tcPr>
            <w:tcW w:w="4130" w:type="pct"/>
            <w:gridSpan w:val="14"/>
            <w:vAlign w:val="center"/>
          </w:tcPr>
          <w:p w14:paraId="73A2812B" w14:textId="77777777" w:rsidR="00A14D30" w:rsidRPr="00A14D30" w:rsidRDefault="00A14D30" w:rsidP="00A37DDA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Przedszkole nr              ulica</w:t>
            </w:r>
          </w:p>
        </w:tc>
      </w:tr>
      <w:tr w:rsidR="00A14D30" w:rsidRPr="00A14D30" w14:paraId="3BC915CE" w14:textId="77777777" w:rsidTr="00917FBD">
        <w:trPr>
          <w:trHeight w:val="444"/>
        </w:trPr>
        <w:tc>
          <w:tcPr>
            <w:tcW w:w="5000" w:type="pct"/>
            <w:gridSpan w:val="16"/>
            <w:vAlign w:val="center"/>
          </w:tcPr>
          <w:p w14:paraId="5666AB5E" w14:textId="77777777" w:rsidR="00A14D30" w:rsidRPr="00A14D30" w:rsidRDefault="00A14D30" w:rsidP="00A14D3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sz w:val="22"/>
                <w:szCs w:val="18"/>
              </w:rPr>
              <w:t>I</w:t>
            </w:r>
            <w:r>
              <w:rPr>
                <w:rFonts w:ascii="Calibri" w:hAnsi="Calibri" w:cs="Arial"/>
                <w:b/>
                <w:sz w:val="22"/>
                <w:szCs w:val="18"/>
              </w:rPr>
              <w:t>V</w:t>
            </w:r>
            <w:r w:rsidRPr="00A14D30">
              <w:rPr>
                <w:rFonts w:ascii="Calibri" w:hAnsi="Calibri" w:cs="Arial"/>
                <w:b/>
                <w:sz w:val="22"/>
                <w:szCs w:val="18"/>
              </w:rPr>
              <w:t xml:space="preserve">. ISTOTNE DANE O DZIECKU </w:t>
            </w:r>
            <w:r w:rsidRPr="00A14D30">
              <w:rPr>
                <w:rFonts w:ascii="Calibri" w:hAnsi="Calibri" w:cs="Arial"/>
                <w:sz w:val="22"/>
                <w:szCs w:val="18"/>
              </w:rPr>
              <w:t>(przy każdym kryterium proszę zaznaczyć właściwy kwadrat)</w:t>
            </w:r>
          </w:p>
        </w:tc>
      </w:tr>
      <w:tr w:rsidR="00A14D30" w:rsidRPr="00A14D30" w14:paraId="7777B0FD" w14:textId="77777777" w:rsidTr="00B9091C">
        <w:trPr>
          <w:trHeight w:val="439"/>
        </w:trPr>
        <w:tc>
          <w:tcPr>
            <w:tcW w:w="740" w:type="pct"/>
            <w:vAlign w:val="center"/>
          </w:tcPr>
          <w:p w14:paraId="2C5665D1" w14:textId="77777777" w:rsidR="00A14D30" w:rsidRPr="00A14D30" w:rsidRDefault="00A14D30" w:rsidP="005E36D8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7F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TAK  </w:t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98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NIE</w:t>
            </w:r>
          </w:p>
        </w:tc>
        <w:tc>
          <w:tcPr>
            <w:tcW w:w="4260" w:type="pct"/>
            <w:gridSpan w:val="15"/>
            <w:vAlign w:val="center"/>
          </w:tcPr>
          <w:p w14:paraId="098CBE93" w14:textId="77777777" w:rsidR="00A14D30" w:rsidRPr="00A14D30" w:rsidRDefault="00A14D30" w:rsidP="00BD6A2A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szCs w:val="18"/>
                <w:u w:val="none"/>
              </w:rPr>
              <w:t xml:space="preserve"> </w:t>
            </w:r>
            <w:r w:rsidR="00BD6A2A">
              <w:rPr>
                <w:rFonts w:ascii="Calibri" w:hAnsi="Calibri"/>
                <w:b w:val="0"/>
                <w:szCs w:val="18"/>
                <w:u w:val="none"/>
              </w:rPr>
              <w:t>p</w:t>
            </w:r>
            <w:r w:rsidRPr="00A14D30">
              <w:rPr>
                <w:rFonts w:ascii="Calibri" w:hAnsi="Calibri"/>
                <w:b w:val="0"/>
                <w:szCs w:val="18"/>
                <w:u w:val="none"/>
              </w:rPr>
              <w:t>obyt w przedszkolu bez opłat za świadczenia– w ramach podstawy programowej od godz. 8.00 do godz. 13.00</w:t>
            </w:r>
          </w:p>
        </w:tc>
      </w:tr>
      <w:tr w:rsidR="00917FBD" w:rsidRPr="00A14D30" w14:paraId="047A1CC1" w14:textId="77777777" w:rsidTr="00B9091C">
        <w:trPr>
          <w:trHeight w:val="439"/>
        </w:trPr>
        <w:tc>
          <w:tcPr>
            <w:tcW w:w="740" w:type="pct"/>
            <w:vAlign w:val="center"/>
          </w:tcPr>
          <w:p w14:paraId="45CDE4D4" w14:textId="77777777" w:rsidR="00A14D30" w:rsidRPr="00A14D30" w:rsidRDefault="00A14D30" w:rsidP="00A37DDA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7F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TAK  </w:t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98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NIE</w:t>
            </w:r>
          </w:p>
        </w:tc>
        <w:tc>
          <w:tcPr>
            <w:tcW w:w="4260" w:type="pct"/>
            <w:gridSpan w:val="15"/>
            <w:vAlign w:val="center"/>
          </w:tcPr>
          <w:p w14:paraId="06D069DE" w14:textId="77777777" w:rsidR="00A14D30" w:rsidRPr="00A14D30" w:rsidRDefault="00A14D30" w:rsidP="00A37DDA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szCs w:val="18"/>
                <w:u w:val="none"/>
              </w:rPr>
              <w:t>stan zdrowia, zalecenia lekarskie</w:t>
            </w:r>
          </w:p>
        </w:tc>
      </w:tr>
      <w:tr w:rsidR="00917FBD" w:rsidRPr="00A14D30" w14:paraId="44333C36" w14:textId="77777777" w:rsidTr="00B9091C">
        <w:trPr>
          <w:trHeight w:val="439"/>
        </w:trPr>
        <w:tc>
          <w:tcPr>
            <w:tcW w:w="740" w:type="pct"/>
            <w:vAlign w:val="center"/>
          </w:tcPr>
          <w:p w14:paraId="5BADC6F1" w14:textId="77777777" w:rsidR="00A14D30" w:rsidRPr="00A14D30" w:rsidRDefault="00A14D30" w:rsidP="00A37DDA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7F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TAK  </w:t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98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NIE</w:t>
            </w:r>
          </w:p>
        </w:tc>
        <w:tc>
          <w:tcPr>
            <w:tcW w:w="4260" w:type="pct"/>
            <w:gridSpan w:val="15"/>
            <w:vAlign w:val="center"/>
          </w:tcPr>
          <w:p w14:paraId="34B5F98C" w14:textId="77777777" w:rsidR="00A14D30" w:rsidRPr="00A14D30" w:rsidRDefault="00A14D30" w:rsidP="00A37DDA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szCs w:val="22"/>
                <w:u w:val="none"/>
              </w:rPr>
              <w:t>potrzeba szczególnej opieki, stosowana dieta</w:t>
            </w:r>
          </w:p>
        </w:tc>
      </w:tr>
      <w:tr w:rsidR="00917FBD" w:rsidRPr="00A14D30" w14:paraId="0DA21FAD" w14:textId="77777777" w:rsidTr="00B9091C">
        <w:trPr>
          <w:trHeight w:val="439"/>
        </w:trPr>
        <w:tc>
          <w:tcPr>
            <w:tcW w:w="740" w:type="pct"/>
            <w:vAlign w:val="center"/>
          </w:tcPr>
          <w:p w14:paraId="7C99C0F9" w14:textId="77777777" w:rsidR="00A14D30" w:rsidRPr="00A14D30" w:rsidRDefault="00A14D30" w:rsidP="00A37DDA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7F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TAK  </w:t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98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NIE</w:t>
            </w:r>
          </w:p>
        </w:tc>
        <w:tc>
          <w:tcPr>
            <w:tcW w:w="4260" w:type="pct"/>
            <w:gridSpan w:val="15"/>
            <w:vAlign w:val="center"/>
          </w:tcPr>
          <w:p w14:paraId="318D1D19" w14:textId="77777777" w:rsidR="00A14D30" w:rsidRPr="00A14D30" w:rsidRDefault="00A14D30" w:rsidP="00A14D30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szCs w:val="22"/>
                <w:u w:val="none"/>
              </w:rPr>
              <w:t>deklaracja woli uczestnictwa w nauce religii</w:t>
            </w:r>
            <w:r>
              <w:rPr>
                <w:rFonts w:ascii="Calibri" w:hAnsi="Calibri"/>
                <w:b w:val="0"/>
                <w:szCs w:val="22"/>
                <w:u w:val="none"/>
              </w:rPr>
              <w:t xml:space="preserve"> (dotyczy dzieci 5</w:t>
            </w:r>
            <w:r w:rsidR="00005448">
              <w:rPr>
                <w:rFonts w:ascii="Calibri" w:hAnsi="Calibri"/>
                <w:b w:val="0"/>
                <w:szCs w:val="22"/>
                <w:u w:val="none"/>
              </w:rPr>
              <w:t xml:space="preserve"> i 6</w:t>
            </w:r>
            <w:r>
              <w:rPr>
                <w:rFonts w:ascii="Calibri" w:hAnsi="Calibri"/>
                <w:b w:val="0"/>
                <w:szCs w:val="22"/>
                <w:u w:val="none"/>
              </w:rPr>
              <w:t>-letnich)</w:t>
            </w:r>
          </w:p>
        </w:tc>
      </w:tr>
    </w:tbl>
    <w:p w14:paraId="1FA5F04A" w14:textId="77777777" w:rsidR="00917FBD" w:rsidRPr="00917FBD" w:rsidRDefault="00917FBD">
      <w:pPr>
        <w:rPr>
          <w:rFonts w:ascii="Calibri" w:hAnsi="Calibri"/>
          <w:sz w:val="2"/>
        </w:rPr>
      </w:pPr>
      <w:r>
        <w:br w:type="page"/>
      </w:r>
    </w:p>
    <w:tbl>
      <w:tblPr>
        <w:tblW w:w="555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5644"/>
        <w:gridCol w:w="3439"/>
        <w:gridCol w:w="40"/>
      </w:tblGrid>
      <w:tr w:rsidR="00A14D30" w:rsidRPr="00A14D30" w14:paraId="676ADF20" w14:textId="77777777" w:rsidTr="004908F7">
        <w:trPr>
          <w:trHeight w:val="439"/>
        </w:trPr>
        <w:tc>
          <w:tcPr>
            <w:tcW w:w="5000" w:type="pct"/>
            <w:gridSpan w:val="4"/>
            <w:vAlign w:val="center"/>
          </w:tcPr>
          <w:p w14:paraId="3C000274" w14:textId="77777777" w:rsidR="00A14D30" w:rsidRPr="00A14D30" w:rsidRDefault="008C5C4C" w:rsidP="00A55DF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lastRenderedPageBreak/>
              <w:br w:type="page"/>
            </w:r>
            <w:r w:rsidR="00A14D30" w:rsidRPr="00A14D30">
              <w:rPr>
                <w:rFonts w:ascii="Calibri" w:hAnsi="Calibri" w:cs="Arial"/>
                <w:b/>
                <w:bCs/>
                <w:sz w:val="22"/>
                <w:szCs w:val="18"/>
              </w:rPr>
              <w:t>V. INNE INFORMACJE I DANE O DZIECKU</w:t>
            </w:r>
          </w:p>
        </w:tc>
      </w:tr>
      <w:tr w:rsidR="007D5D28" w:rsidRPr="00A14D30" w14:paraId="7F6593A8" w14:textId="77777777" w:rsidTr="004908F7">
        <w:trPr>
          <w:trHeight w:val="439"/>
        </w:trPr>
        <w:tc>
          <w:tcPr>
            <w:tcW w:w="3329" w:type="pct"/>
            <w:gridSpan w:val="2"/>
            <w:vAlign w:val="center"/>
          </w:tcPr>
          <w:p w14:paraId="09FEB74E" w14:textId="77777777" w:rsidR="007D5D28" w:rsidRPr="00917FBD" w:rsidRDefault="007D5D28" w:rsidP="00917FB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18"/>
              </w:rPr>
            </w:pPr>
            <w:r w:rsidRPr="00917FBD">
              <w:rPr>
                <w:rFonts w:ascii="Calibri" w:hAnsi="Calibri" w:cs="Arial"/>
                <w:b/>
                <w:bCs/>
                <w:sz w:val="20"/>
                <w:szCs w:val="18"/>
              </w:rPr>
              <w:t xml:space="preserve">Kryteria podstawowe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(przy ka</w:t>
            </w:r>
            <w:r w:rsidRPr="00917FBD">
              <w:rPr>
                <w:rFonts w:ascii="Calibri" w:hAnsi="Calibri" w:cs="Arial"/>
                <w:sz w:val="20"/>
                <w:szCs w:val="18"/>
              </w:rPr>
              <w:t>ż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dym kryterium prosz</w:t>
            </w:r>
            <w:r w:rsidRPr="00917FBD">
              <w:rPr>
                <w:rFonts w:ascii="Calibri" w:hAnsi="Calibri" w:cs="Arial"/>
                <w:sz w:val="20"/>
                <w:szCs w:val="18"/>
              </w:rPr>
              <w:t xml:space="preserve">ę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zaznaczy</w:t>
            </w:r>
            <w:r w:rsidRPr="00917FBD">
              <w:rPr>
                <w:rFonts w:ascii="Calibri" w:hAnsi="Calibri" w:cs="Arial"/>
                <w:sz w:val="20"/>
                <w:szCs w:val="18"/>
              </w:rPr>
              <w:t xml:space="preserve">ć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właściwy kwadrat)</w:t>
            </w:r>
          </w:p>
        </w:tc>
        <w:tc>
          <w:tcPr>
            <w:tcW w:w="1671" w:type="pct"/>
            <w:gridSpan w:val="2"/>
            <w:vAlign w:val="center"/>
          </w:tcPr>
          <w:p w14:paraId="0BCAD54D" w14:textId="77777777" w:rsidR="007D5D28" w:rsidRPr="00917FBD" w:rsidRDefault="00005448" w:rsidP="0000544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2"/>
                <w:szCs w:val="18"/>
              </w:rPr>
              <w:t xml:space="preserve">DOŁĄCZONE </w:t>
            </w:r>
            <w:r w:rsidR="007D5D28"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DOKUMENTY</w:t>
            </w:r>
          </w:p>
        </w:tc>
      </w:tr>
      <w:tr w:rsidR="007D5D28" w:rsidRPr="00A14D30" w14:paraId="0F4F813E" w14:textId="77777777" w:rsidTr="004908F7">
        <w:trPr>
          <w:trHeight w:val="439"/>
        </w:trPr>
        <w:tc>
          <w:tcPr>
            <w:tcW w:w="618" w:type="pct"/>
            <w:vAlign w:val="center"/>
          </w:tcPr>
          <w:p w14:paraId="76DE8612" w14:textId="77777777" w:rsidR="007D5D28" w:rsidRPr="00A14D30" w:rsidRDefault="007D5D28" w:rsidP="005E36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51CA4C0F" w14:textId="77777777" w:rsidR="007D5D28" w:rsidRPr="00A14D30" w:rsidRDefault="007D5D28" w:rsidP="007D5D2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 xml:space="preserve">dziecko z rodziny wielodzietnej </w:t>
            </w:r>
            <w:r w:rsidRPr="00A14D30">
              <w:rPr>
                <w:rFonts w:ascii="Calibri" w:hAnsi="Calibri"/>
                <w:sz w:val="18"/>
                <w:szCs w:val="18"/>
              </w:rPr>
              <w:t>(co najmniej troje dzieci)</w:t>
            </w:r>
          </w:p>
        </w:tc>
        <w:tc>
          <w:tcPr>
            <w:tcW w:w="1671" w:type="pct"/>
            <w:gridSpan w:val="2"/>
            <w:vAlign w:val="center"/>
          </w:tcPr>
          <w:p w14:paraId="58D4CE77" w14:textId="77777777" w:rsidR="00005448" w:rsidRDefault="00005448" w:rsidP="007D5D2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005448">
              <w:rPr>
                <w:rFonts w:ascii="Calibri" w:hAnsi="Calibri" w:cs="Arial"/>
                <w:sz w:val="18"/>
                <w:szCs w:val="18"/>
              </w:rPr>
              <w:t>o</w:t>
            </w:r>
            <w:r w:rsidR="007D5D28" w:rsidRPr="00005448">
              <w:rPr>
                <w:rFonts w:ascii="Calibri" w:hAnsi="Calibri" w:cs="Arial"/>
                <w:sz w:val="18"/>
                <w:szCs w:val="18"/>
              </w:rPr>
              <w:t>świadczenie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o wielodzietność </w:t>
            </w:r>
          </w:p>
          <w:p w14:paraId="77017E19" w14:textId="77777777" w:rsidR="007D5D28" w:rsidRPr="00A14D30" w:rsidRDefault="007D5D28" w:rsidP="007D5D2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D5D28" w:rsidRPr="00A14D30" w14:paraId="61DF6092" w14:textId="77777777" w:rsidTr="004908F7">
        <w:trPr>
          <w:trHeight w:val="439"/>
        </w:trPr>
        <w:tc>
          <w:tcPr>
            <w:tcW w:w="618" w:type="pct"/>
            <w:vAlign w:val="center"/>
          </w:tcPr>
          <w:p w14:paraId="781DDA3F" w14:textId="77777777" w:rsidR="007D5D28" w:rsidRPr="00A14D30" w:rsidRDefault="007D5D28" w:rsidP="005E36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2C4AA1F7" w14:textId="77777777" w:rsidR="007D5D28" w:rsidRPr="00A14D30" w:rsidRDefault="007D5D28" w:rsidP="007D5D2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 xml:space="preserve">dziecko posiada orzeczenie o niepełnosprawności </w:t>
            </w:r>
          </w:p>
        </w:tc>
        <w:tc>
          <w:tcPr>
            <w:tcW w:w="1671" w:type="pct"/>
            <w:gridSpan w:val="2"/>
            <w:vAlign w:val="center"/>
          </w:tcPr>
          <w:p w14:paraId="46345CF8" w14:textId="77777777" w:rsidR="007D5D28" w:rsidRPr="00A14D30" w:rsidRDefault="007D5D28" w:rsidP="007D5D2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orzeczenia</w:t>
            </w:r>
            <w:r w:rsidR="00005448">
              <w:rPr>
                <w:rFonts w:ascii="Calibri" w:hAnsi="Calibri" w:cs="Arial"/>
                <w:sz w:val="18"/>
                <w:szCs w:val="18"/>
              </w:rPr>
              <w:t xml:space="preserve"> o potrzebie kształcenia specjalnego wydane ze względu na niepełnosprawność kandydata lub orzeczenie o niepełnosprawności</w:t>
            </w:r>
          </w:p>
        </w:tc>
      </w:tr>
      <w:tr w:rsidR="007D5D28" w:rsidRPr="00A14D30" w14:paraId="512446FF" w14:textId="77777777" w:rsidTr="004908F7">
        <w:trPr>
          <w:trHeight w:val="439"/>
        </w:trPr>
        <w:tc>
          <w:tcPr>
            <w:tcW w:w="618" w:type="pct"/>
            <w:vAlign w:val="center"/>
          </w:tcPr>
          <w:p w14:paraId="5188B002" w14:textId="77777777" w:rsidR="007D5D28" w:rsidRPr="00A14D30" w:rsidRDefault="007D5D28" w:rsidP="005E36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03D516F2" w14:textId="77777777" w:rsidR="007D5D28" w:rsidRDefault="007D5D28" w:rsidP="00E26D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 xml:space="preserve">dziecko matki lub ojca, posiadającego orzeczenie o niepełnosprawności </w:t>
            </w:r>
          </w:p>
          <w:p w14:paraId="20DDE9B4" w14:textId="77777777" w:rsidR="00005448" w:rsidRDefault="00005448" w:rsidP="00E26D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7C5B632C" w14:textId="77777777" w:rsidR="00005448" w:rsidRPr="00A14D30" w:rsidRDefault="00005448" w:rsidP="00E26D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wpisać kogo dotyczy ……………………………………………………………………………..</w:t>
            </w:r>
          </w:p>
        </w:tc>
        <w:tc>
          <w:tcPr>
            <w:tcW w:w="1671" w:type="pct"/>
            <w:gridSpan w:val="2"/>
            <w:vAlign w:val="center"/>
          </w:tcPr>
          <w:p w14:paraId="58F88572" w14:textId="77777777" w:rsidR="007D5D28" w:rsidRPr="00A14D30" w:rsidRDefault="00005448" w:rsidP="007D5D2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orzeczenie o niepełnosprawności lub </w:t>
            </w:r>
            <w:r>
              <w:rPr>
                <w:rFonts w:ascii="Calibri" w:hAnsi="Calibri" w:cs="Arial"/>
                <w:sz w:val="18"/>
                <w:szCs w:val="18"/>
              </w:rPr>
              <w:br/>
              <w:t xml:space="preserve">o stopniu niepełnosprawności jednego </w:t>
            </w:r>
            <w:r>
              <w:rPr>
                <w:rFonts w:ascii="Calibri" w:hAnsi="Calibri" w:cs="Arial"/>
                <w:sz w:val="18"/>
                <w:szCs w:val="18"/>
              </w:rPr>
              <w:br/>
              <w:t>z rodziców kandydata</w:t>
            </w:r>
          </w:p>
        </w:tc>
      </w:tr>
      <w:tr w:rsidR="00005448" w:rsidRPr="00A14D30" w14:paraId="09F581D9" w14:textId="77777777" w:rsidTr="004908F7">
        <w:trPr>
          <w:trHeight w:val="440"/>
        </w:trPr>
        <w:tc>
          <w:tcPr>
            <w:tcW w:w="618" w:type="pct"/>
            <w:vAlign w:val="center"/>
          </w:tcPr>
          <w:p w14:paraId="77C483A5" w14:textId="77777777" w:rsidR="00005448" w:rsidRPr="00A14D30" w:rsidRDefault="00005448" w:rsidP="005E36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48FB3712" w14:textId="77777777" w:rsidR="00005448" w:rsidRPr="00A14D30" w:rsidRDefault="00005448" w:rsidP="00E26D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 xml:space="preserve">dziecko obojga rodziców, posiadających orzeczenie o niepełnosprawności </w:t>
            </w:r>
          </w:p>
        </w:tc>
        <w:tc>
          <w:tcPr>
            <w:tcW w:w="1671" w:type="pct"/>
            <w:gridSpan w:val="2"/>
            <w:vAlign w:val="center"/>
          </w:tcPr>
          <w:p w14:paraId="687C7731" w14:textId="77777777" w:rsidR="00005448" w:rsidRPr="00A14D30" w:rsidRDefault="00005448" w:rsidP="0000544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orzeczenie o niepełnosprawności lub </w:t>
            </w:r>
            <w:r>
              <w:rPr>
                <w:rFonts w:ascii="Calibri" w:hAnsi="Calibri" w:cs="Arial"/>
                <w:sz w:val="18"/>
                <w:szCs w:val="18"/>
              </w:rPr>
              <w:br/>
              <w:t xml:space="preserve">o stopniu niepełnosprawności obojga </w:t>
            </w:r>
            <w:r>
              <w:rPr>
                <w:rFonts w:ascii="Calibri" w:hAnsi="Calibri" w:cs="Arial"/>
                <w:sz w:val="18"/>
                <w:szCs w:val="18"/>
              </w:rPr>
              <w:br/>
              <w:t>rodziców kandydata</w:t>
            </w:r>
          </w:p>
        </w:tc>
      </w:tr>
      <w:tr w:rsidR="00005448" w:rsidRPr="00A14D30" w14:paraId="41A6C845" w14:textId="77777777" w:rsidTr="004908F7">
        <w:trPr>
          <w:trHeight w:val="439"/>
        </w:trPr>
        <w:tc>
          <w:tcPr>
            <w:tcW w:w="618" w:type="pct"/>
            <w:vAlign w:val="center"/>
          </w:tcPr>
          <w:p w14:paraId="2A831CA7" w14:textId="77777777" w:rsidR="00005448" w:rsidRPr="00A14D30" w:rsidRDefault="00005448" w:rsidP="005E36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02EEFCB4" w14:textId="77777777" w:rsidR="00005448" w:rsidRDefault="00005448" w:rsidP="00E26D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 xml:space="preserve">dziecko, którego rodzeństwo posiada orzeczenie o niepełnosprawności </w:t>
            </w:r>
          </w:p>
          <w:p w14:paraId="25612430" w14:textId="77777777" w:rsidR="00005448" w:rsidRDefault="00005448" w:rsidP="00E26D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1AB61205" w14:textId="77777777" w:rsidR="00005448" w:rsidRPr="00A14D30" w:rsidRDefault="00005448" w:rsidP="00E26D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wpisać kogo dotyczy ……………………………………………………………………………..</w:t>
            </w:r>
          </w:p>
        </w:tc>
        <w:tc>
          <w:tcPr>
            <w:tcW w:w="1671" w:type="pct"/>
            <w:gridSpan w:val="2"/>
            <w:vAlign w:val="center"/>
          </w:tcPr>
          <w:p w14:paraId="55DE065C" w14:textId="77777777" w:rsidR="00005448" w:rsidRPr="00A14D30" w:rsidRDefault="00005448" w:rsidP="0000544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orzeczenie o niepełnosprawności lub </w:t>
            </w:r>
            <w:r>
              <w:rPr>
                <w:rFonts w:ascii="Calibri" w:hAnsi="Calibri" w:cs="Arial"/>
                <w:sz w:val="18"/>
                <w:szCs w:val="18"/>
              </w:rPr>
              <w:br/>
              <w:t>o stopniu niepełnosprawności rodzeństwa kandydata</w:t>
            </w:r>
          </w:p>
        </w:tc>
      </w:tr>
      <w:tr w:rsidR="007D5D28" w:rsidRPr="00A14D30" w14:paraId="4E32271E" w14:textId="77777777" w:rsidTr="004908F7">
        <w:trPr>
          <w:trHeight w:val="439"/>
        </w:trPr>
        <w:tc>
          <w:tcPr>
            <w:tcW w:w="618" w:type="pct"/>
            <w:vAlign w:val="center"/>
          </w:tcPr>
          <w:p w14:paraId="365DD888" w14:textId="77777777" w:rsidR="007D5D28" w:rsidRPr="00A14D30" w:rsidRDefault="007D5D28" w:rsidP="005E36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4948AE99" w14:textId="77777777" w:rsidR="007D5D28" w:rsidRPr="00A14D30" w:rsidRDefault="007D5D28" w:rsidP="005042A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>dziecko samotnie wychowywane przez matkę lub ojca</w:t>
            </w:r>
          </w:p>
        </w:tc>
        <w:tc>
          <w:tcPr>
            <w:tcW w:w="1671" w:type="pct"/>
            <w:gridSpan w:val="2"/>
            <w:vAlign w:val="center"/>
          </w:tcPr>
          <w:p w14:paraId="045F1195" w14:textId="77777777" w:rsidR="007D5D28" w:rsidRPr="00A14D30" w:rsidRDefault="00005448" w:rsidP="00645D16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oświadczenie o samotnym wychowywaniu wraz z wymaganymi dokumentami</w:t>
            </w:r>
            <w:r w:rsidR="00F0792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</w:tc>
      </w:tr>
      <w:tr w:rsidR="007D5D28" w:rsidRPr="00A14D30" w14:paraId="6A470FB1" w14:textId="77777777" w:rsidTr="004908F7">
        <w:trPr>
          <w:trHeight w:val="439"/>
        </w:trPr>
        <w:tc>
          <w:tcPr>
            <w:tcW w:w="618" w:type="pct"/>
            <w:vAlign w:val="center"/>
          </w:tcPr>
          <w:p w14:paraId="75138742" w14:textId="77777777" w:rsidR="007D5D28" w:rsidRPr="00A14D30" w:rsidRDefault="007D5D28" w:rsidP="005E36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0938D542" w14:textId="77777777" w:rsidR="007D5D28" w:rsidRPr="00A14D30" w:rsidRDefault="007D5D28" w:rsidP="00E26D4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>dziecko objęte pieczą zastępczą</w:t>
            </w:r>
          </w:p>
        </w:tc>
        <w:tc>
          <w:tcPr>
            <w:tcW w:w="1671" w:type="pct"/>
            <w:gridSpan w:val="2"/>
            <w:vAlign w:val="center"/>
          </w:tcPr>
          <w:p w14:paraId="6459F634" w14:textId="77777777" w:rsidR="007D5D28" w:rsidRPr="00A14D30" w:rsidRDefault="00F07929" w:rsidP="00F43A4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dokumenty poświadczające objęcie dziecka piecz</w:t>
            </w:r>
            <w:r w:rsidR="00F43A4E">
              <w:rPr>
                <w:rFonts w:ascii="Calibri" w:hAnsi="Calibri" w:cs="Arial"/>
                <w:bCs/>
                <w:sz w:val="18"/>
                <w:szCs w:val="18"/>
              </w:rPr>
              <w:t>ą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zastępczą zgodnie z ustawą z dnia 9 czerwca 2011 roku o wspieraniu rodziny i pieczy zastępczej</w:t>
            </w:r>
          </w:p>
        </w:tc>
      </w:tr>
      <w:tr w:rsidR="00A14D30" w:rsidRPr="00917FBD" w14:paraId="6AB44FC8" w14:textId="77777777" w:rsidTr="004908F7">
        <w:trPr>
          <w:trHeight w:val="439"/>
        </w:trPr>
        <w:tc>
          <w:tcPr>
            <w:tcW w:w="5000" w:type="pct"/>
            <w:gridSpan w:val="4"/>
            <w:vAlign w:val="center"/>
          </w:tcPr>
          <w:p w14:paraId="4331DB3B" w14:textId="77777777" w:rsidR="00A14D30" w:rsidRPr="00917FBD" w:rsidRDefault="00A14D30" w:rsidP="00E26D4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18"/>
              </w:rPr>
            </w:pPr>
            <w:r w:rsidRPr="00917FBD">
              <w:rPr>
                <w:rFonts w:ascii="Calibri" w:hAnsi="Calibri" w:cs="Arial"/>
                <w:b/>
                <w:bCs/>
                <w:sz w:val="20"/>
                <w:szCs w:val="18"/>
              </w:rPr>
              <w:t xml:space="preserve">Kryteria dodatkowe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(przy ka</w:t>
            </w:r>
            <w:r w:rsidRPr="00917FBD">
              <w:rPr>
                <w:rFonts w:ascii="Calibri" w:hAnsi="Calibri" w:cs="Arial"/>
                <w:sz w:val="20"/>
                <w:szCs w:val="18"/>
              </w:rPr>
              <w:t>ż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dym kryterium prosz</w:t>
            </w:r>
            <w:r w:rsidRPr="00917FBD">
              <w:rPr>
                <w:rFonts w:ascii="Calibri" w:hAnsi="Calibri" w:cs="Arial"/>
                <w:sz w:val="20"/>
                <w:szCs w:val="18"/>
              </w:rPr>
              <w:t xml:space="preserve">ę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zaznaczy</w:t>
            </w:r>
            <w:r w:rsidRPr="00917FBD">
              <w:rPr>
                <w:rFonts w:ascii="Calibri" w:hAnsi="Calibri" w:cs="Arial"/>
                <w:sz w:val="20"/>
                <w:szCs w:val="18"/>
              </w:rPr>
              <w:t xml:space="preserve">ć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wła</w:t>
            </w:r>
            <w:r w:rsidRPr="00917FBD">
              <w:rPr>
                <w:rFonts w:ascii="Calibri" w:hAnsi="Calibri" w:cs="Arial"/>
                <w:sz w:val="20"/>
                <w:szCs w:val="18"/>
              </w:rPr>
              <w:t>ś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ciwy kwadrat)</w:t>
            </w:r>
          </w:p>
        </w:tc>
      </w:tr>
      <w:tr w:rsidR="00EB1720" w:rsidRPr="00A14D30" w14:paraId="5B27173A" w14:textId="77777777" w:rsidTr="004908F7">
        <w:trPr>
          <w:trHeight w:val="439"/>
        </w:trPr>
        <w:tc>
          <w:tcPr>
            <w:tcW w:w="618" w:type="pct"/>
            <w:vAlign w:val="center"/>
          </w:tcPr>
          <w:p w14:paraId="22659455" w14:textId="77777777" w:rsidR="00EB1720" w:rsidRPr="00A14D30" w:rsidRDefault="00EB1720" w:rsidP="00A07C8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2DF85134" w14:textId="77777777" w:rsidR="00EB1720" w:rsidRDefault="00EB1720" w:rsidP="008C5C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Dziecko w danym roku szkolnym podlega rocznemu obowiązkowemu przygotowaniu przedszkolnemu</w:t>
            </w:r>
            <w:r w:rsidR="002F61C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671" w:type="pct"/>
            <w:gridSpan w:val="2"/>
            <w:vAlign w:val="center"/>
          </w:tcPr>
          <w:p w14:paraId="2A5006F1" w14:textId="77777777" w:rsidR="00EB1720" w:rsidRDefault="002F61C1" w:rsidP="007D5D2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Nie wymaga dokumentów</w:t>
            </w:r>
          </w:p>
        </w:tc>
      </w:tr>
      <w:tr w:rsidR="00EB1720" w:rsidRPr="00A14D30" w14:paraId="2516109A" w14:textId="77777777" w:rsidTr="004908F7">
        <w:trPr>
          <w:trHeight w:val="439"/>
        </w:trPr>
        <w:tc>
          <w:tcPr>
            <w:tcW w:w="618" w:type="pct"/>
            <w:vAlign w:val="center"/>
          </w:tcPr>
          <w:p w14:paraId="05B2F772" w14:textId="77777777" w:rsidR="00EB1720" w:rsidRPr="00A14D30" w:rsidRDefault="00EB1720" w:rsidP="00A07C8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3DCB8F0E" w14:textId="77777777" w:rsidR="00EB1720" w:rsidRDefault="00EB1720" w:rsidP="008C5C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Obydwoje rodzice (opiekunowie prawni) dziecka pracują lub prowadza działalność gospodarczą ( w tym działalność rolniczą podlegającą ubezpieczeniu KRUS) lub studiują w systemie stacjonarnym ( 5 pkt. dla każdego z rodziców)</w:t>
            </w:r>
          </w:p>
        </w:tc>
        <w:tc>
          <w:tcPr>
            <w:tcW w:w="1671" w:type="pct"/>
            <w:gridSpan w:val="2"/>
            <w:vAlign w:val="center"/>
          </w:tcPr>
          <w:p w14:paraId="453BE03B" w14:textId="77777777" w:rsidR="00EB1720" w:rsidRDefault="00EB1720" w:rsidP="007D5D2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Zaświadczenie lub oświadczenie rodzica (opiekuna prawnego) dziecka o zatrudnieniu, prowadzeniu działalności gosp. lub pobieraniu </w:t>
            </w:r>
            <w:r w:rsidR="004908F7">
              <w:rPr>
                <w:rFonts w:ascii="Calibri" w:hAnsi="Calibri" w:cs="Arial"/>
                <w:sz w:val="18"/>
                <w:szCs w:val="18"/>
              </w:rPr>
              <w:t>nauki w systemie stacjonarnym</w:t>
            </w:r>
          </w:p>
        </w:tc>
      </w:tr>
      <w:tr w:rsidR="004908F7" w:rsidRPr="00A14D30" w14:paraId="68640086" w14:textId="77777777" w:rsidTr="004908F7">
        <w:trPr>
          <w:trHeight w:val="439"/>
        </w:trPr>
        <w:tc>
          <w:tcPr>
            <w:tcW w:w="618" w:type="pct"/>
            <w:vAlign w:val="center"/>
          </w:tcPr>
          <w:p w14:paraId="5A879D44" w14:textId="77777777" w:rsidR="004908F7" w:rsidRPr="00A14D30" w:rsidRDefault="004908F7" w:rsidP="00A07C8F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1FA911D2" w14:textId="77777777" w:rsidR="004908F7" w:rsidRDefault="004908F7" w:rsidP="008C5C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4908F7">
              <w:rPr>
                <w:rFonts w:ascii="Calibri" w:hAnsi="Calibri" w:cs="Arial"/>
                <w:sz w:val="18"/>
                <w:szCs w:val="18"/>
              </w:rPr>
              <w:t xml:space="preserve">Dziecko posiada opinię Poradni </w:t>
            </w:r>
            <w:proofErr w:type="spellStart"/>
            <w:r w:rsidRPr="004908F7">
              <w:rPr>
                <w:rFonts w:ascii="Calibri" w:hAnsi="Calibri" w:cs="Arial"/>
                <w:sz w:val="18"/>
                <w:szCs w:val="18"/>
              </w:rPr>
              <w:t>Psychologiczno</w:t>
            </w:r>
            <w:proofErr w:type="spellEnd"/>
            <w:r w:rsidRPr="004908F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–</w:t>
            </w:r>
            <w:r w:rsidRPr="004908F7">
              <w:rPr>
                <w:rFonts w:ascii="Calibri" w:hAnsi="Calibri" w:cs="Arial"/>
                <w:sz w:val="18"/>
                <w:szCs w:val="18"/>
              </w:rPr>
              <w:t xml:space="preserve"> Pedagogicznej</w:t>
            </w:r>
            <w:r>
              <w:rPr>
                <w:rFonts w:ascii="Calibri" w:hAnsi="Calibri" w:cs="Arial"/>
                <w:sz w:val="18"/>
                <w:szCs w:val="18"/>
              </w:rPr>
              <w:t xml:space="preserve"> ze wskazaniem niezwłocznej potrzeby objęcia wychowaniem przedszkolnym</w:t>
            </w:r>
          </w:p>
        </w:tc>
        <w:tc>
          <w:tcPr>
            <w:tcW w:w="1671" w:type="pct"/>
            <w:gridSpan w:val="2"/>
            <w:vAlign w:val="center"/>
          </w:tcPr>
          <w:p w14:paraId="341D7025" w14:textId="77777777" w:rsidR="004908F7" w:rsidRPr="00A14D30" w:rsidRDefault="004908F7" w:rsidP="004908F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Aktualna opinia Poradni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Psychologiczno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Pedagogicznej stwierdzająca niezwłoczną potrzebę  objęcia kandydata</w:t>
            </w:r>
            <w:r w:rsidRPr="004908F7">
              <w:rPr>
                <w:rFonts w:ascii="Calibri" w:hAnsi="Calibri" w:cs="Arial"/>
                <w:sz w:val="18"/>
                <w:szCs w:val="18"/>
              </w:rPr>
              <w:t xml:space="preserve"> wychowaniem przedszkolnym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– kserokopia poświadczona za zgodność z oryginałem.</w:t>
            </w:r>
          </w:p>
        </w:tc>
      </w:tr>
      <w:tr w:rsidR="004908F7" w:rsidRPr="00A14D30" w14:paraId="7F909D44" w14:textId="77777777" w:rsidTr="004908F7">
        <w:trPr>
          <w:trHeight w:val="439"/>
        </w:trPr>
        <w:tc>
          <w:tcPr>
            <w:tcW w:w="618" w:type="pct"/>
            <w:vAlign w:val="center"/>
          </w:tcPr>
          <w:p w14:paraId="5F7500A6" w14:textId="77777777" w:rsidR="004908F7" w:rsidRPr="00A14D30" w:rsidRDefault="004908F7" w:rsidP="005E36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26A6D6B1" w14:textId="77777777" w:rsidR="004908F7" w:rsidRPr="00A14D30" w:rsidRDefault="004908F7" w:rsidP="00F43A4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Rodzeństwo kandydata realizuje obowiązek szkolny lub obowiązek rocznego przygot</w:t>
            </w:r>
            <w:r w:rsidR="005928EB">
              <w:rPr>
                <w:rFonts w:ascii="Calibri" w:hAnsi="Calibri" w:cs="Arial"/>
                <w:sz w:val="18"/>
                <w:szCs w:val="18"/>
              </w:rPr>
              <w:t xml:space="preserve">owania przedszkolnego w </w:t>
            </w:r>
            <w:r>
              <w:rPr>
                <w:rFonts w:ascii="Calibri" w:hAnsi="Calibri" w:cs="Arial"/>
                <w:sz w:val="18"/>
                <w:szCs w:val="18"/>
              </w:rPr>
              <w:t xml:space="preserve">Szkole Podstawowej w </w:t>
            </w:r>
            <w:r w:rsidR="00F43A4E">
              <w:rPr>
                <w:rFonts w:ascii="Calibri" w:hAnsi="Calibri" w:cs="Arial"/>
                <w:sz w:val="18"/>
                <w:szCs w:val="18"/>
              </w:rPr>
              <w:t>Jastrzębiu</w:t>
            </w:r>
          </w:p>
        </w:tc>
        <w:tc>
          <w:tcPr>
            <w:tcW w:w="1671" w:type="pct"/>
            <w:gridSpan w:val="2"/>
            <w:vAlign w:val="center"/>
          </w:tcPr>
          <w:p w14:paraId="69871DD6" w14:textId="77777777" w:rsidR="004908F7" w:rsidRPr="00A14D30" w:rsidRDefault="004908F7" w:rsidP="007D5D2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Oświadczenie rodziców (prawnych opiekunów), że kandydat posiada rodzeństwo aktualnie uczęszczające do szkoły</w:t>
            </w:r>
          </w:p>
        </w:tc>
      </w:tr>
      <w:tr w:rsidR="004908F7" w:rsidRPr="00A14D30" w14:paraId="36BAAA99" w14:textId="77777777" w:rsidTr="004908F7">
        <w:trPr>
          <w:trHeight w:val="439"/>
        </w:trPr>
        <w:tc>
          <w:tcPr>
            <w:tcW w:w="618" w:type="pct"/>
            <w:vAlign w:val="center"/>
          </w:tcPr>
          <w:p w14:paraId="69EE2393" w14:textId="77777777" w:rsidR="004908F7" w:rsidRPr="00A14D30" w:rsidRDefault="004908F7" w:rsidP="005E36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4908F7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4908F7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4908F7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4908F7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6FD7B191" w14:textId="77777777" w:rsidR="004908F7" w:rsidRDefault="004908F7" w:rsidP="008C5C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Dziecko posiada rodzeństwo</w:t>
            </w:r>
          </w:p>
        </w:tc>
        <w:tc>
          <w:tcPr>
            <w:tcW w:w="1671" w:type="pct"/>
            <w:gridSpan w:val="2"/>
            <w:vAlign w:val="center"/>
          </w:tcPr>
          <w:p w14:paraId="40C3E87C" w14:textId="77777777" w:rsidR="004908F7" w:rsidRDefault="004908F7" w:rsidP="007D5D2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Oświadczenie rodziców (opiekunów prawnych) o posiadaniu rodzeństwa</w:t>
            </w:r>
          </w:p>
        </w:tc>
      </w:tr>
      <w:tr w:rsidR="004908F7" w:rsidRPr="00A14D30" w14:paraId="452EFA82" w14:textId="77777777" w:rsidTr="004908F7">
        <w:trPr>
          <w:trHeight w:val="439"/>
        </w:trPr>
        <w:tc>
          <w:tcPr>
            <w:tcW w:w="618" w:type="pct"/>
            <w:vAlign w:val="center"/>
          </w:tcPr>
          <w:p w14:paraId="322F8959" w14:textId="77777777" w:rsidR="004908F7" w:rsidRPr="00A14D30" w:rsidRDefault="004908F7" w:rsidP="005E36D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11" w:type="pct"/>
            <w:vAlign w:val="center"/>
          </w:tcPr>
          <w:p w14:paraId="64B4E609" w14:textId="77777777" w:rsidR="004908F7" w:rsidRPr="00A14D30" w:rsidRDefault="004908F7" w:rsidP="008C5C4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Rodzina dziecka korzysta z pomocy Ośrodka Pomocy Społecznej</w:t>
            </w:r>
          </w:p>
        </w:tc>
        <w:tc>
          <w:tcPr>
            <w:tcW w:w="1671" w:type="pct"/>
            <w:gridSpan w:val="2"/>
            <w:vAlign w:val="center"/>
          </w:tcPr>
          <w:p w14:paraId="0AE9C4C9" w14:textId="77777777" w:rsidR="004908F7" w:rsidRPr="00A14D30" w:rsidRDefault="00CD0E1F" w:rsidP="00A55DF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Aktualne zaświadczenie z GOPS o korzystaniu z pomocy społecznej</w:t>
            </w:r>
          </w:p>
        </w:tc>
      </w:tr>
      <w:tr w:rsidR="004908F7" w:rsidRPr="00A14D30" w14:paraId="474B3B15" w14:textId="77777777" w:rsidTr="00490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pct"/>
          <w:trHeight w:val="328"/>
        </w:trPr>
        <w:tc>
          <w:tcPr>
            <w:tcW w:w="49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1C80" w14:textId="77777777" w:rsidR="004908F7" w:rsidRPr="00A14D30" w:rsidRDefault="004908F7" w:rsidP="00917FB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VI. Oświadczenia dotycz</w:t>
            </w:r>
            <w:r w:rsidRPr="00917FBD">
              <w:rPr>
                <w:rFonts w:ascii="Calibri" w:hAnsi="Calibri" w:cs="Arial"/>
                <w:b/>
                <w:sz w:val="22"/>
                <w:szCs w:val="18"/>
              </w:rPr>
              <w:t>ą</w:t>
            </w:r>
            <w:r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ce tre</w:t>
            </w:r>
            <w:r w:rsidRPr="00917FBD">
              <w:rPr>
                <w:rFonts w:ascii="Calibri" w:hAnsi="Calibri" w:cs="Arial"/>
                <w:b/>
                <w:sz w:val="22"/>
                <w:szCs w:val="18"/>
              </w:rPr>
              <w:t>ś</w:t>
            </w:r>
            <w:r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ci wniosku i ochrony danych osobowych</w:t>
            </w:r>
          </w:p>
        </w:tc>
      </w:tr>
      <w:tr w:rsidR="004908F7" w:rsidRPr="00A14D30" w14:paraId="5C126B8C" w14:textId="77777777" w:rsidTr="00490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pct"/>
          <w:trHeight w:val="276"/>
        </w:trPr>
        <w:tc>
          <w:tcPr>
            <w:tcW w:w="49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73A4" w14:textId="77777777" w:rsidR="00FF7C4E" w:rsidRDefault="00FF7C4E" w:rsidP="00F303D3">
            <w:pPr>
              <w:autoSpaceDE w:val="0"/>
              <w:autoSpaceDN w:val="0"/>
              <w:adjustRightInd w:val="0"/>
              <w:ind w:left="4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 w:rsidRPr="00FF7C4E">
              <w:rPr>
                <w:rFonts w:ascii="Calibri" w:hAnsi="Calibri" w:cs="Arial"/>
                <w:sz w:val="18"/>
                <w:szCs w:val="18"/>
              </w:rPr>
              <w:t>Uprzedzeni o odpowiedzialności karnej z art. 233 k.k. oświadczamy, że podane powyżej dane są zgodne ze stanem faktycznym (za podanie nieprawdziwych danych mogą być wyciągnięte odpowiednie konsekwencje włącznie ze skreśleniem dziecka z listy).</w:t>
            </w:r>
          </w:p>
          <w:p w14:paraId="5A2F1A57" w14:textId="77777777" w:rsidR="004908F7" w:rsidRPr="00A14D30" w:rsidRDefault="00FF7C4E" w:rsidP="00F303D3">
            <w:pPr>
              <w:autoSpaceDE w:val="0"/>
              <w:autoSpaceDN w:val="0"/>
              <w:adjustRightInd w:val="0"/>
              <w:ind w:left="4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 w:rsidRPr="00FF7C4E">
              <w:rPr>
                <w:rFonts w:ascii="Calibri" w:hAnsi="Calibri" w:cs="Arial"/>
                <w:sz w:val="18"/>
                <w:szCs w:val="18"/>
              </w:rPr>
              <w:t>Zgodnie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z</w:t>
            </w:r>
            <w:r w:rsidRPr="00FF7C4E">
              <w:rPr>
                <w:rFonts w:ascii="Calibri" w:hAnsi="Calibri" w:cs="Arial"/>
                <w:sz w:val="18"/>
                <w:szCs w:val="18"/>
              </w:rPr>
              <w:t xml:space="preserve"> Rozporządz</w:t>
            </w:r>
            <w:r>
              <w:rPr>
                <w:rFonts w:ascii="Calibri" w:hAnsi="Calibri" w:cs="Arial"/>
                <w:sz w:val="18"/>
                <w:szCs w:val="18"/>
              </w:rPr>
              <w:t>eniem Parlamentu Europejskiego i</w:t>
            </w:r>
            <w:r w:rsidRPr="00FF7C4E">
              <w:rPr>
                <w:rFonts w:ascii="Calibri" w:hAnsi="Calibri" w:cs="Arial"/>
                <w:sz w:val="18"/>
                <w:szCs w:val="18"/>
              </w:rPr>
              <w:t xml:space="preserve"> Rady z dnia 27 kwietnia 2016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F7C4E">
              <w:rPr>
                <w:rFonts w:ascii="Calibri" w:hAnsi="Calibri" w:cs="Arial"/>
                <w:sz w:val="18"/>
                <w:szCs w:val="18"/>
              </w:rPr>
              <w:t>r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FF7C4E">
              <w:rPr>
                <w:rFonts w:ascii="Calibri" w:hAnsi="Calibri" w:cs="Arial"/>
                <w:sz w:val="18"/>
                <w:szCs w:val="18"/>
              </w:rPr>
              <w:t xml:space="preserve"> w sprawie ochrony osób fizycznych w związku </w:t>
            </w:r>
            <w:r>
              <w:rPr>
                <w:rFonts w:ascii="Calibri" w:hAnsi="Calibri" w:cs="Arial"/>
                <w:sz w:val="18"/>
                <w:szCs w:val="18"/>
              </w:rPr>
              <w:t>z </w:t>
            </w:r>
            <w:r w:rsidRPr="00FF7C4E">
              <w:rPr>
                <w:rFonts w:ascii="Calibri" w:hAnsi="Calibri" w:cs="Arial"/>
                <w:sz w:val="18"/>
                <w:szCs w:val="18"/>
              </w:rPr>
              <w:t xml:space="preserve">przetwarzaniem danych osobowych wyrażamy zgodę na zbieranie, przetwarzanie i wykorzystanie ww. danych osobowych przez </w:t>
            </w:r>
            <w:r>
              <w:rPr>
                <w:rFonts w:ascii="Calibri" w:hAnsi="Calibri" w:cs="Arial"/>
                <w:sz w:val="18"/>
                <w:szCs w:val="18"/>
              </w:rPr>
              <w:t>Szkołę Podstawową w Jastrzębiu</w:t>
            </w:r>
            <w:r w:rsidRPr="00FF7C4E">
              <w:rPr>
                <w:rFonts w:ascii="Calibri" w:hAnsi="Calibri" w:cs="Arial"/>
                <w:sz w:val="18"/>
                <w:szCs w:val="18"/>
              </w:rPr>
              <w:t xml:space="preserve"> dla potrzeb rekrutacji. Przyjmuję do wiadomości, że przysługuje mi prawo wglądu do moich danych, prawo do ich poprawiania i usunięcia oraz wycofania zgody na przetwarzanie dan</w:t>
            </w:r>
            <w:r>
              <w:rPr>
                <w:rFonts w:ascii="Calibri" w:hAnsi="Calibri" w:cs="Arial"/>
                <w:sz w:val="18"/>
                <w:szCs w:val="18"/>
              </w:rPr>
              <w:t xml:space="preserve">ych osobowych. Jestem świadomy, </w:t>
            </w:r>
            <w:r w:rsidRPr="00FF7C4E">
              <w:rPr>
                <w:rFonts w:ascii="Calibri" w:hAnsi="Calibri" w:cs="Arial"/>
                <w:sz w:val="18"/>
                <w:szCs w:val="18"/>
              </w:rPr>
              <w:t>że przysługuje mi prawo do wniesienia skargi do organu nadzorczego.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F7C4E">
              <w:rPr>
                <w:rFonts w:ascii="Calibri" w:hAnsi="Calibri" w:cs="Arial"/>
                <w:sz w:val="18"/>
                <w:szCs w:val="18"/>
              </w:rPr>
              <w:t>Administrator nie zamie</w:t>
            </w:r>
            <w:r w:rsidR="00616188">
              <w:rPr>
                <w:rFonts w:ascii="Calibri" w:hAnsi="Calibri" w:cs="Arial"/>
                <w:sz w:val="18"/>
                <w:szCs w:val="18"/>
              </w:rPr>
              <w:t>rza przekazywać Twoich danych innym państwom, ani organizacjom</w:t>
            </w:r>
            <w:r w:rsidRPr="00FF7C4E">
              <w:rPr>
                <w:rFonts w:ascii="Calibri" w:hAnsi="Calibri" w:cs="Arial"/>
                <w:sz w:val="18"/>
                <w:szCs w:val="18"/>
              </w:rPr>
              <w:t xml:space="preserve"> międzynarodowych. W oparciu o Twoje dane osobowe Administrator nie będzie podejmował wobec Cieb</w:t>
            </w:r>
            <w:r w:rsidR="00F303D3">
              <w:rPr>
                <w:rFonts w:ascii="Calibri" w:hAnsi="Calibri" w:cs="Arial"/>
                <w:sz w:val="18"/>
                <w:szCs w:val="18"/>
              </w:rPr>
              <w:t>ie zautomatyzowanych decyzji, w </w:t>
            </w:r>
            <w:r w:rsidRPr="00FF7C4E">
              <w:rPr>
                <w:rFonts w:ascii="Calibri" w:hAnsi="Calibri" w:cs="Arial"/>
                <w:sz w:val="18"/>
                <w:szCs w:val="18"/>
              </w:rPr>
              <w:t>tym decyzji będących wynikiem profilowania</w:t>
            </w:r>
            <w:r w:rsidR="00616188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14:paraId="49B4C1EF" w14:textId="77777777" w:rsidR="00BD6A2A" w:rsidRDefault="00BD6A2A" w:rsidP="00BD6A2A">
      <w:pPr>
        <w:pStyle w:val="Nagwek3"/>
        <w:ind w:left="-709" w:hanging="142"/>
        <w:rPr>
          <w:rFonts w:ascii="Calibri" w:hAnsi="Calibri" w:cs="Arial"/>
          <w:sz w:val="18"/>
          <w:szCs w:val="18"/>
        </w:rPr>
      </w:pPr>
      <w:r w:rsidRPr="00A14D30">
        <w:rPr>
          <w:rFonts w:ascii="Calibri" w:hAnsi="Calibri" w:cs="Arial"/>
          <w:sz w:val="18"/>
          <w:szCs w:val="18"/>
        </w:rPr>
        <w:t xml:space="preserve">    </w:t>
      </w:r>
    </w:p>
    <w:p w14:paraId="3680D321" w14:textId="77777777" w:rsidR="00BD6A2A" w:rsidRPr="00A14D30" w:rsidRDefault="00BD6A2A" w:rsidP="00BD6A2A">
      <w:pPr>
        <w:pStyle w:val="Nagwek3"/>
        <w:ind w:left="-709" w:hanging="142"/>
        <w:rPr>
          <w:rFonts w:ascii="Calibri" w:hAnsi="Calibri" w:cs="Arial"/>
          <w:sz w:val="18"/>
          <w:szCs w:val="18"/>
        </w:rPr>
      </w:pPr>
      <w:r w:rsidRPr="00A14D30">
        <w:rPr>
          <w:rFonts w:ascii="Calibri" w:hAnsi="Calibri" w:cs="Arial"/>
          <w:sz w:val="18"/>
          <w:szCs w:val="18"/>
        </w:rPr>
        <w:t>Data i podpis matki/prawnej opiekunki</w:t>
      </w:r>
      <w:r w:rsidRPr="00A14D30">
        <w:rPr>
          <w:rFonts w:ascii="Calibri" w:hAnsi="Calibri" w:cs="Arial"/>
          <w:sz w:val="18"/>
          <w:szCs w:val="18"/>
        </w:rPr>
        <w:tab/>
      </w:r>
      <w:r w:rsidRPr="00A14D30">
        <w:rPr>
          <w:rFonts w:ascii="Calibri" w:hAnsi="Calibri" w:cs="Arial"/>
          <w:sz w:val="18"/>
          <w:szCs w:val="18"/>
        </w:rPr>
        <w:tab/>
      </w:r>
      <w:r w:rsidRPr="00A14D30">
        <w:rPr>
          <w:rFonts w:ascii="Calibri" w:hAnsi="Calibri" w:cs="Arial"/>
          <w:sz w:val="18"/>
          <w:szCs w:val="18"/>
        </w:rPr>
        <w:tab/>
      </w:r>
      <w:r w:rsidRPr="00A14D30">
        <w:rPr>
          <w:rFonts w:ascii="Calibri" w:hAnsi="Calibri" w:cs="Arial"/>
          <w:sz w:val="18"/>
          <w:szCs w:val="18"/>
        </w:rPr>
        <w:tab/>
      </w:r>
      <w:r w:rsidRPr="00A14D30">
        <w:rPr>
          <w:rFonts w:ascii="Calibri" w:hAnsi="Calibri" w:cs="Arial"/>
          <w:sz w:val="18"/>
          <w:szCs w:val="18"/>
        </w:rPr>
        <w:tab/>
      </w:r>
      <w:r w:rsidRPr="00A14D30">
        <w:rPr>
          <w:rFonts w:ascii="Calibri" w:hAnsi="Calibri" w:cs="Arial"/>
          <w:sz w:val="18"/>
          <w:szCs w:val="18"/>
        </w:rPr>
        <w:tab/>
        <w:t xml:space="preserve">  Data i podpis ojca/prawnego opiekuna</w:t>
      </w: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2409"/>
        <w:gridCol w:w="4230"/>
      </w:tblGrid>
      <w:tr w:rsidR="00BD6A2A" w:rsidRPr="00A14D30" w14:paraId="63597F7A" w14:textId="77777777" w:rsidTr="00A37DDA">
        <w:trPr>
          <w:trHeight w:val="240"/>
        </w:trPr>
        <w:tc>
          <w:tcPr>
            <w:tcW w:w="3981" w:type="dxa"/>
          </w:tcPr>
          <w:p w14:paraId="073062A6" w14:textId="77777777" w:rsidR="00BD6A2A" w:rsidRPr="00A14D30" w:rsidRDefault="00BD6A2A" w:rsidP="00A37DDA">
            <w:pPr>
              <w:tabs>
                <w:tab w:val="left" w:pos="5370"/>
              </w:tabs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66451C9F" w14:textId="77777777" w:rsidR="00BD6A2A" w:rsidRPr="00A14D30" w:rsidRDefault="00BD6A2A" w:rsidP="00A37DDA">
            <w:pPr>
              <w:tabs>
                <w:tab w:val="left" w:pos="5370"/>
              </w:tabs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467E0F3" w14:textId="77777777" w:rsidR="00BD6A2A" w:rsidRPr="00A14D30" w:rsidRDefault="00BD6A2A" w:rsidP="00A37DDA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</w:tcPr>
          <w:p w14:paraId="202D6DF2" w14:textId="77777777" w:rsidR="00BD6A2A" w:rsidRPr="00A14D30" w:rsidRDefault="00BD6A2A" w:rsidP="00A37DDA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09DFA214" w14:textId="77777777" w:rsidR="00BD6A2A" w:rsidRPr="00A14D30" w:rsidRDefault="00BD6A2A" w:rsidP="00A37DDA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</w:tbl>
    <w:p w14:paraId="7B7C5D95" w14:textId="77777777" w:rsidR="00917FBD" w:rsidRDefault="00917FBD" w:rsidP="005E36D8">
      <w:pPr>
        <w:rPr>
          <w:rFonts w:ascii="Calibri" w:hAnsi="Calibri"/>
          <w:b/>
          <w:sz w:val="18"/>
          <w:szCs w:val="18"/>
        </w:rPr>
      </w:pPr>
    </w:p>
    <w:p w14:paraId="6D1F1D67" w14:textId="77777777" w:rsidR="00C165D5" w:rsidRDefault="00C165D5" w:rsidP="00917FBD">
      <w:pPr>
        <w:autoSpaceDE w:val="0"/>
        <w:autoSpaceDN w:val="0"/>
        <w:adjustRightInd w:val="0"/>
        <w:ind w:left="-720" w:right="-516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Załączniki:</w:t>
      </w:r>
    </w:p>
    <w:p w14:paraId="5DB7F76C" w14:textId="77777777" w:rsidR="00C165D5" w:rsidRDefault="00C165D5" w:rsidP="00917FBD">
      <w:pPr>
        <w:autoSpaceDE w:val="0"/>
        <w:autoSpaceDN w:val="0"/>
        <w:adjustRightInd w:val="0"/>
        <w:ind w:left="-720" w:right="-516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1)Skrócony akt urodzenia dziecka do wglądu</w:t>
      </w:r>
    </w:p>
    <w:p w14:paraId="759BBF93" w14:textId="77777777" w:rsidR="00C165D5" w:rsidRDefault="00C165D5" w:rsidP="00917FBD">
      <w:pPr>
        <w:autoSpaceDE w:val="0"/>
        <w:autoSpaceDN w:val="0"/>
        <w:adjustRightInd w:val="0"/>
        <w:ind w:left="-720" w:right="-516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2) wymagane załączniki określone w pkt V</w:t>
      </w:r>
    </w:p>
    <w:p w14:paraId="73116655" w14:textId="77777777" w:rsidR="00C165D5" w:rsidRDefault="00C165D5" w:rsidP="00917FBD">
      <w:pPr>
        <w:autoSpaceDE w:val="0"/>
        <w:autoSpaceDN w:val="0"/>
        <w:adjustRightInd w:val="0"/>
        <w:ind w:left="-720" w:right="-516"/>
        <w:rPr>
          <w:rFonts w:ascii="Calibri" w:hAnsi="Calibri" w:cs="Arial"/>
          <w:b/>
          <w:bCs/>
          <w:sz w:val="18"/>
          <w:szCs w:val="18"/>
        </w:rPr>
      </w:pPr>
    </w:p>
    <w:p w14:paraId="7D8FB580" w14:textId="77777777" w:rsidR="00C165D5" w:rsidRDefault="00C165D5" w:rsidP="00917FBD">
      <w:pPr>
        <w:autoSpaceDE w:val="0"/>
        <w:autoSpaceDN w:val="0"/>
        <w:adjustRightInd w:val="0"/>
        <w:ind w:left="-720" w:right="-516"/>
        <w:rPr>
          <w:rFonts w:ascii="Calibri" w:hAnsi="Calibri" w:cs="Arial"/>
          <w:b/>
          <w:bCs/>
          <w:sz w:val="18"/>
          <w:szCs w:val="18"/>
        </w:rPr>
      </w:pPr>
    </w:p>
    <w:p w14:paraId="0D32DBA0" w14:textId="77777777" w:rsidR="00C165D5" w:rsidRDefault="00C165D5" w:rsidP="00917FBD">
      <w:pPr>
        <w:autoSpaceDE w:val="0"/>
        <w:autoSpaceDN w:val="0"/>
        <w:adjustRightInd w:val="0"/>
        <w:ind w:left="-720" w:right="-516"/>
        <w:rPr>
          <w:rFonts w:ascii="Calibri" w:hAnsi="Calibri" w:cs="Arial"/>
          <w:b/>
          <w:bCs/>
          <w:sz w:val="18"/>
          <w:szCs w:val="18"/>
        </w:rPr>
      </w:pPr>
    </w:p>
    <w:p w14:paraId="732040CB" w14:textId="77777777" w:rsidR="00C165D5" w:rsidRDefault="00C165D5" w:rsidP="00917FBD">
      <w:pPr>
        <w:autoSpaceDE w:val="0"/>
        <w:autoSpaceDN w:val="0"/>
        <w:adjustRightInd w:val="0"/>
        <w:ind w:left="-720" w:right="-516"/>
        <w:rPr>
          <w:rFonts w:ascii="Calibri" w:hAnsi="Calibri" w:cs="Arial"/>
          <w:b/>
          <w:bCs/>
          <w:sz w:val="18"/>
          <w:szCs w:val="18"/>
        </w:rPr>
      </w:pPr>
    </w:p>
    <w:p w14:paraId="3762AA60" w14:textId="77777777" w:rsidR="00C9010E" w:rsidRDefault="00C9010E" w:rsidP="00917FBD">
      <w:pPr>
        <w:autoSpaceDE w:val="0"/>
        <w:autoSpaceDN w:val="0"/>
        <w:adjustRightInd w:val="0"/>
        <w:ind w:left="-720" w:right="-516"/>
        <w:rPr>
          <w:rFonts w:ascii="Calibri" w:hAnsi="Calibri" w:cs="Arial"/>
          <w:b/>
          <w:bCs/>
          <w:sz w:val="18"/>
          <w:szCs w:val="18"/>
        </w:rPr>
      </w:pPr>
    </w:p>
    <w:p w14:paraId="5F2EFDD0" w14:textId="77777777" w:rsidR="00C165D5" w:rsidRDefault="00C165D5" w:rsidP="00917FBD">
      <w:pPr>
        <w:autoSpaceDE w:val="0"/>
        <w:autoSpaceDN w:val="0"/>
        <w:adjustRightInd w:val="0"/>
        <w:ind w:left="-720" w:right="-516"/>
        <w:rPr>
          <w:rFonts w:ascii="Calibri" w:hAnsi="Calibri" w:cs="Arial"/>
          <w:b/>
          <w:bCs/>
          <w:sz w:val="18"/>
          <w:szCs w:val="18"/>
        </w:rPr>
      </w:pPr>
    </w:p>
    <w:p w14:paraId="28CC05B5" w14:textId="77777777" w:rsidR="00C165D5" w:rsidRDefault="00C165D5" w:rsidP="00917FBD">
      <w:pPr>
        <w:autoSpaceDE w:val="0"/>
        <w:autoSpaceDN w:val="0"/>
        <w:adjustRightInd w:val="0"/>
        <w:ind w:left="-720" w:right="-516"/>
        <w:rPr>
          <w:rFonts w:ascii="Calibri" w:hAnsi="Calibri" w:cs="Arial"/>
          <w:b/>
          <w:bCs/>
          <w:sz w:val="18"/>
          <w:szCs w:val="18"/>
        </w:rPr>
      </w:pPr>
    </w:p>
    <w:p w14:paraId="3603AEDF" w14:textId="77777777" w:rsidR="00A55DFD" w:rsidRPr="00A14D30" w:rsidRDefault="00A246D1" w:rsidP="00917FBD">
      <w:pPr>
        <w:autoSpaceDE w:val="0"/>
        <w:autoSpaceDN w:val="0"/>
        <w:adjustRightInd w:val="0"/>
        <w:ind w:left="-720" w:right="-516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394AD" wp14:editId="422B95DA">
                <wp:simplePos x="0" y="0"/>
                <wp:positionH relativeFrom="column">
                  <wp:posOffset>-462280</wp:posOffset>
                </wp:positionH>
                <wp:positionV relativeFrom="paragraph">
                  <wp:posOffset>146685</wp:posOffset>
                </wp:positionV>
                <wp:extent cx="6600825" cy="0"/>
                <wp:effectExtent l="9525" t="6985" r="9525" b="1206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9E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36.4pt;margin-top:11.55pt;width:51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9U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"/>
            </w:pict>
          </mc:Fallback>
        </mc:AlternateContent>
      </w:r>
    </w:p>
    <w:p w14:paraId="46586ABE" w14:textId="77777777" w:rsidR="007D5D28" w:rsidRDefault="00A55DFD" w:rsidP="00F303D3">
      <w:pPr>
        <w:autoSpaceDE w:val="0"/>
        <w:autoSpaceDN w:val="0"/>
        <w:adjustRightInd w:val="0"/>
        <w:spacing w:before="120" w:line="360" w:lineRule="auto"/>
        <w:ind w:left="-720" w:right="-518"/>
        <w:jc w:val="both"/>
        <w:rPr>
          <w:rFonts w:ascii="Calibri" w:hAnsi="Calibri" w:cs="Arial"/>
          <w:b/>
          <w:sz w:val="18"/>
          <w:szCs w:val="18"/>
        </w:rPr>
      </w:pPr>
      <w:r w:rsidRPr="00A14D30">
        <w:rPr>
          <w:rFonts w:ascii="Calibri" w:hAnsi="Calibri" w:cs="Arial"/>
          <w:sz w:val="18"/>
          <w:szCs w:val="18"/>
        </w:rPr>
        <w:t>K</w:t>
      </w:r>
      <w:r w:rsidR="00533BD1" w:rsidRPr="00A14D30">
        <w:rPr>
          <w:rFonts w:ascii="Calibri" w:hAnsi="Calibri" w:cs="Arial"/>
          <w:sz w:val="18"/>
          <w:szCs w:val="18"/>
        </w:rPr>
        <w:t xml:space="preserve">omisja </w:t>
      </w:r>
      <w:r w:rsidRPr="00A14D30">
        <w:rPr>
          <w:rFonts w:ascii="Calibri" w:hAnsi="Calibri" w:cs="Arial"/>
          <w:sz w:val="18"/>
          <w:szCs w:val="18"/>
        </w:rPr>
        <w:t>R</w:t>
      </w:r>
      <w:r w:rsidR="000B0ABD" w:rsidRPr="00A14D30">
        <w:rPr>
          <w:rFonts w:ascii="Calibri" w:hAnsi="Calibri" w:cs="Arial"/>
          <w:sz w:val="18"/>
          <w:szCs w:val="18"/>
        </w:rPr>
        <w:t>ekrutacyjna na</w:t>
      </w:r>
      <w:r w:rsidR="007D5D28">
        <w:rPr>
          <w:rFonts w:ascii="Calibri" w:hAnsi="Calibri" w:cs="Arial"/>
          <w:sz w:val="18"/>
          <w:szCs w:val="18"/>
        </w:rPr>
        <w:t xml:space="preserve"> posiedzeniu w dniu</w:t>
      </w:r>
      <w:r w:rsidR="00616188">
        <w:rPr>
          <w:rFonts w:ascii="Calibri" w:hAnsi="Calibri" w:cs="Arial"/>
          <w:sz w:val="18"/>
          <w:szCs w:val="18"/>
        </w:rPr>
        <w:t xml:space="preserve"> </w:t>
      </w:r>
      <w:r w:rsidR="007D5D28">
        <w:rPr>
          <w:rFonts w:ascii="Calibri" w:hAnsi="Calibri" w:cs="Arial"/>
          <w:sz w:val="18"/>
          <w:szCs w:val="18"/>
        </w:rPr>
        <w:t>……………</w:t>
      </w:r>
      <w:r w:rsidR="00917FBD">
        <w:rPr>
          <w:rFonts w:ascii="Calibri" w:hAnsi="Calibri" w:cs="Arial"/>
          <w:sz w:val="18"/>
          <w:szCs w:val="18"/>
        </w:rPr>
        <w:t>.......................</w:t>
      </w:r>
      <w:r w:rsidR="007D5D28">
        <w:rPr>
          <w:rFonts w:ascii="Calibri" w:hAnsi="Calibri" w:cs="Arial"/>
          <w:sz w:val="18"/>
          <w:szCs w:val="18"/>
        </w:rPr>
        <w:t xml:space="preserve">……….. </w:t>
      </w:r>
      <w:r w:rsidR="00533BD1" w:rsidRPr="00A14D30">
        <w:rPr>
          <w:rFonts w:ascii="Calibri" w:hAnsi="Calibri" w:cs="Arial"/>
          <w:sz w:val="18"/>
          <w:szCs w:val="18"/>
        </w:rPr>
        <w:t>zakwalifikował</w:t>
      </w:r>
      <w:r w:rsidR="000B0ABD" w:rsidRPr="00A14D30">
        <w:rPr>
          <w:rFonts w:ascii="Calibri" w:hAnsi="Calibri" w:cs="Arial"/>
          <w:sz w:val="18"/>
          <w:szCs w:val="18"/>
        </w:rPr>
        <w:t>a</w:t>
      </w:r>
      <w:r w:rsidR="00C66106" w:rsidRPr="00A14D30">
        <w:rPr>
          <w:rFonts w:ascii="Calibri" w:hAnsi="Calibri" w:cs="Arial"/>
          <w:sz w:val="18"/>
          <w:szCs w:val="18"/>
        </w:rPr>
        <w:t xml:space="preserve"> </w:t>
      </w:r>
      <w:r w:rsidR="00533BD1" w:rsidRPr="00A14D30">
        <w:rPr>
          <w:rFonts w:ascii="Calibri" w:hAnsi="Calibri" w:cs="Arial"/>
          <w:sz w:val="18"/>
          <w:szCs w:val="18"/>
        </w:rPr>
        <w:t>/</w:t>
      </w:r>
      <w:r w:rsidR="000B0ABD" w:rsidRPr="00A14D30">
        <w:rPr>
          <w:rFonts w:ascii="Calibri" w:hAnsi="Calibri" w:cs="Arial"/>
          <w:sz w:val="18"/>
          <w:szCs w:val="18"/>
        </w:rPr>
        <w:t xml:space="preserve"> nie zakwalifikował</w:t>
      </w:r>
      <w:r w:rsidR="00533BD1" w:rsidRPr="00A14D30">
        <w:rPr>
          <w:rFonts w:ascii="Calibri" w:hAnsi="Calibri" w:cs="Arial"/>
          <w:sz w:val="18"/>
          <w:szCs w:val="18"/>
        </w:rPr>
        <w:t>a</w:t>
      </w:r>
      <w:r w:rsidRPr="00A14D30">
        <w:rPr>
          <w:rFonts w:ascii="Calibri" w:hAnsi="Calibri" w:cs="Arial"/>
          <w:sz w:val="18"/>
          <w:szCs w:val="18"/>
        </w:rPr>
        <w:t>*</w:t>
      </w:r>
      <w:r w:rsidR="00533BD1" w:rsidRPr="00A14D30">
        <w:rPr>
          <w:rFonts w:ascii="Calibri" w:hAnsi="Calibri" w:cs="Arial"/>
          <w:sz w:val="18"/>
          <w:szCs w:val="18"/>
        </w:rPr>
        <w:t xml:space="preserve"> dziecko do </w:t>
      </w:r>
      <w:r w:rsidR="00C81376">
        <w:rPr>
          <w:rFonts w:ascii="Calibri" w:hAnsi="Calibri" w:cs="Arial"/>
          <w:sz w:val="18"/>
          <w:szCs w:val="18"/>
        </w:rPr>
        <w:t xml:space="preserve">Oddziału Przedszkolnego w Szkole Podstawowej </w:t>
      </w:r>
      <w:r w:rsidR="0054567F">
        <w:rPr>
          <w:rFonts w:ascii="Calibri" w:hAnsi="Calibri" w:cs="Arial"/>
          <w:sz w:val="18"/>
          <w:szCs w:val="18"/>
        </w:rPr>
        <w:t xml:space="preserve">w </w:t>
      </w:r>
      <w:r w:rsidR="00F43A4E">
        <w:rPr>
          <w:rFonts w:ascii="Calibri" w:hAnsi="Calibri" w:cs="Arial"/>
          <w:sz w:val="18"/>
          <w:szCs w:val="18"/>
        </w:rPr>
        <w:t>Jastrzębiu</w:t>
      </w:r>
    </w:p>
    <w:p w14:paraId="4903CAAC" w14:textId="77777777" w:rsidR="005042A9" w:rsidRDefault="007D5D28" w:rsidP="00F303D3">
      <w:pPr>
        <w:autoSpaceDE w:val="0"/>
        <w:autoSpaceDN w:val="0"/>
        <w:adjustRightInd w:val="0"/>
        <w:spacing w:before="120" w:line="360" w:lineRule="auto"/>
        <w:ind w:left="-720" w:right="-518"/>
        <w:jc w:val="both"/>
        <w:rPr>
          <w:rFonts w:ascii="Calibri" w:hAnsi="Calibri" w:cs="Arial"/>
          <w:sz w:val="18"/>
          <w:szCs w:val="18"/>
        </w:rPr>
      </w:pPr>
      <w:r w:rsidRPr="00A14D30">
        <w:rPr>
          <w:rFonts w:ascii="Calibri" w:hAnsi="Calibri" w:cs="Arial"/>
          <w:sz w:val="18"/>
          <w:szCs w:val="18"/>
        </w:rPr>
        <w:t>Komisja Rekrutacyjna na posiedzeniu w dniu………</w:t>
      </w:r>
      <w:r w:rsidR="00917FBD">
        <w:rPr>
          <w:rFonts w:ascii="Calibri" w:hAnsi="Calibri" w:cs="Arial"/>
          <w:sz w:val="18"/>
          <w:szCs w:val="18"/>
        </w:rPr>
        <w:t>…………………...…</w:t>
      </w:r>
      <w:r w:rsidR="006B43DE">
        <w:rPr>
          <w:rFonts w:ascii="Calibri" w:hAnsi="Calibri" w:cs="Arial"/>
          <w:sz w:val="18"/>
          <w:szCs w:val="18"/>
        </w:rPr>
        <w:t>…</w:t>
      </w:r>
      <w:r w:rsidRPr="00A14D30">
        <w:rPr>
          <w:rFonts w:ascii="Calibri" w:hAnsi="Calibri" w:cs="Arial"/>
          <w:sz w:val="18"/>
          <w:szCs w:val="18"/>
        </w:rPr>
        <w:t>……..</w:t>
      </w:r>
      <w:r>
        <w:rPr>
          <w:rFonts w:ascii="Calibri" w:hAnsi="Calibri" w:cs="Arial"/>
          <w:sz w:val="18"/>
          <w:szCs w:val="18"/>
        </w:rPr>
        <w:t xml:space="preserve"> </w:t>
      </w:r>
      <w:r w:rsidR="005042A9" w:rsidRPr="00A14D30">
        <w:rPr>
          <w:rFonts w:ascii="Calibri" w:hAnsi="Calibri" w:cs="Arial"/>
          <w:sz w:val="18"/>
          <w:szCs w:val="18"/>
        </w:rPr>
        <w:t>przyjęła / nie przyjęła* dziecko do</w:t>
      </w:r>
      <w:r w:rsidR="00C81376">
        <w:rPr>
          <w:rFonts w:ascii="Calibri" w:hAnsi="Calibri" w:cs="Arial"/>
          <w:sz w:val="18"/>
          <w:szCs w:val="18"/>
        </w:rPr>
        <w:t xml:space="preserve"> Oddziału Przedszkolnego w Szkole Podstawowej </w:t>
      </w:r>
      <w:r w:rsidR="0054567F">
        <w:rPr>
          <w:rFonts w:ascii="Calibri" w:hAnsi="Calibri" w:cs="Arial"/>
          <w:sz w:val="18"/>
          <w:szCs w:val="18"/>
        </w:rPr>
        <w:t xml:space="preserve">w </w:t>
      </w:r>
      <w:r w:rsidR="00F43A4E">
        <w:rPr>
          <w:rFonts w:ascii="Calibri" w:hAnsi="Calibri" w:cs="Arial"/>
          <w:sz w:val="18"/>
          <w:szCs w:val="18"/>
        </w:rPr>
        <w:t>Jastrzębiu</w:t>
      </w:r>
    </w:p>
    <w:p w14:paraId="3183058C" w14:textId="77777777" w:rsidR="00616188" w:rsidRDefault="00616188" w:rsidP="00616188">
      <w:pPr>
        <w:rPr>
          <w:rFonts w:ascii="Calibri" w:hAnsi="Calibri" w:cs="Arial"/>
          <w:sz w:val="18"/>
          <w:szCs w:val="18"/>
        </w:rPr>
      </w:pPr>
    </w:p>
    <w:p w14:paraId="0A789644" w14:textId="77777777" w:rsidR="00616188" w:rsidRDefault="00616188" w:rsidP="00616188">
      <w:pPr>
        <w:rPr>
          <w:rFonts w:ascii="Calibri" w:hAnsi="Calibri" w:cs="Arial"/>
          <w:sz w:val="18"/>
          <w:szCs w:val="18"/>
        </w:rPr>
      </w:pPr>
    </w:p>
    <w:p w14:paraId="4F297057" w14:textId="77777777" w:rsidR="00616188" w:rsidRDefault="00616188" w:rsidP="00616188">
      <w:pPr>
        <w:rPr>
          <w:rFonts w:ascii="Calibri" w:hAnsi="Calibri" w:cs="Arial"/>
          <w:sz w:val="18"/>
          <w:szCs w:val="18"/>
        </w:rPr>
      </w:pPr>
    </w:p>
    <w:p w14:paraId="03C797F2" w14:textId="77777777" w:rsidR="00616188" w:rsidRPr="003F56AD" w:rsidRDefault="00616188" w:rsidP="00616188">
      <w:pPr>
        <w:rPr>
          <w:rFonts w:ascii="Calibri" w:hAnsi="Calibri"/>
          <w:b/>
          <w:sz w:val="18"/>
          <w:szCs w:val="18"/>
        </w:rPr>
      </w:pPr>
      <w:r w:rsidRPr="003F56AD">
        <w:rPr>
          <w:rFonts w:ascii="Calibri" w:hAnsi="Calibri"/>
          <w:b/>
          <w:sz w:val="18"/>
          <w:szCs w:val="18"/>
        </w:rPr>
        <w:t>……………………………………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>……………………………………………………………………………………..</w:t>
      </w:r>
    </w:p>
    <w:p w14:paraId="1B1CC654" w14:textId="77777777" w:rsidR="00616188" w:rsidRPr="003F56AD" w:rsidRDefault="00616188" w:rsidP="00616188">
      <w:pPr>
        <w:rPr>
          <w:rFonts w:ascii="Calibri" w:hAnsi="Calibri"/>
          <w:b/>
          <w:sz w:val="18"/>
          <w:szCs w:val="18"/>
        </w:rPr>
      </w:pPr>
      <w:r w:rsidRPr="00D27545">
        <w:rPr>
          <w:rFonts w:ascii="Calibri" w:hAnsi="Calibri"/>
          <w:i/>
          <w:sz w:val="18"/>
          <w:szCs w:val="18"/>
        </w:rPr>
        <w:t xml:space="preserve">         data</w:t>
      </w:r>
      <w:r w:rsidRPr="003F56AD"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="00F303D3">
        <w:rPr>
          <w:rFonts w:ascii="Calibri" w:hAnsi="Calibri"/>
          <w:b/>
          <w:sz w:val="18"/>
          <w:szCs w:val="18"/>
        </w:rPr>
        <w:tab/>
      </w:r>
      <w:r w:rsidR="00F303D3">
        <w:rPr>
          <w:rFonts w:ascii="Calibri" w:hAnsi="Calibri"/>
          <w:b/>
          <w:sz w:val="18"/>
          <w:szCs w:val="18"/>
        </w:rPr>
        <w:tab/>
      </w:r>
      <w:r w:rsidR="00F303D3">
        <w:rPr>
          <w:rFonts w:ascii="Calibri" w:hAnsi="Calibri"/>
          <w:i/>
          <w:sz w:val="18"/>
          <w:szCs w:val="18"/>
        </w:rPr>
        <w:t>podpisy Komisji</w:t>
      </w:r>
      <w:r w:rsidRPr="003F56AD">
        <w:rPr>
          <w:rFonts w:ascii="Calibri" w:hAnsi="Calibri"/>
          <w:b/>
          <w:sz w:val="18"/>
          <w:szCs w:val="18"/>
        </w:rPr>
        <w:tab/>
        <w:t xml:space="preserve">        </w:t>
      </w:r>
      <w:r w:rsidRPr="003F56AD"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ab/>
        <w:t xml:space="preserve">                                 </w:t>
      </w:r>
    </w:p>
    <w:p w14:paraId="39F14CD2" w14:textId="77777777" w:rsidR="00616188" w:rsidRPr="003F56AD" w:rsidRDefault="00616188" w:rsidP="00616188">
      <w:pPr>
        <w:rPr>
          <w:rFonts w:ascii="Calibri" w:hAnsi="Calibri"/>
          <w:i/>
          <w:sz w:val="18"/>
          <w:szCs w:val="18"/>
        </w:rPr>
      </w:pPr>
      <w:r w:rsidRPr="003F56AD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ab/>
        <w:t xml:space="preserve">    </w:t>
      </w:r>
    </w:p>
    <w:p w14:paraId="791CF8FD" w14:textId="77777777" w:rsidR="00D27545" w:rsidRPr="00F303D3" w:rsidRDefault="00616188" w:rsidP="00F303D3">
      <w:pPr>
        <w:tabs>
          <w:tab w:val="left" w:pos="5715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p w14:paraId="678906E8" w14:textId="77777777" w:rsidR="00D27545" w:rsidRDefault="00D27545" w:rsidP="00FA1A2B">
      <w:pPr>
        <w:autoSpaceDE w:val="0"/>
        <w:autoSpaceDN w:val="0"/>
        <w:adjustRightInd w:val="0"/>
        <w:spacing w:before="120" w:line="360" w:lineRule="auto"/>
        <w:ind w:left="-720" w:right="-518"/>
        <w:rPr>
          <w:rFonts w:ascii="Calibri" w:hAnsi="Calibri" w:cs="Arial"/>
          <w:sz w:val="18"/>
          <w:szCs w:val="18"/>
        </w:rPr>
      </w:pPr>
    </w:p>
    <w:p w14:paraId="0EDADC02" w14:textId="77777777" w:rsidR="00D27545" w:rsidRPr="003F56AD" w:rsidRDefault="00D27545" w:rsidP="00D27545">
      <w:pPr>
        <w:pStyle w:val="Default"/>
        <w:jc w:val="center"/>
        <w:rPr>
          <w:rFonts w:ascii="Calibri" w:hAnsi="Calibri" w:cs="Arial"/>
          <w:sz w:val="18"/>
          <w:szCs w:val="18"/>
        </w:rPr>
      </w:pPr>
      <w:r w:rsidRPr="003F56AD">
        <w:rPr>
          <w:rFonts w:ascii="Calibri" w:hAnsi="Calibri" w:cs="Arial"/>
          <w:sz w:val="18"/>
          <w:szCs w:val="18"/>
        </w:rPr>
        <w:t>W przypadku zakończenia rekrutacji z wynikiem pozytywnym</w:t>
      </w:r>
    </w:p>
    <w:p w14:paraId="7D36F783" w14:textId="77777777" w:rsidR="00D27545" w:rsidRPr="00D27545" w:rsidRDefault="00D27545" w:rsidP="00D27545">
      <w:pPr>
        <w:pStyle w:val="Default"/>
        <w:jc w:val="center"/>
        <w:rPr>
          <w:rFonts w:ascii="Calibri" w:hAnsi="Calibri" w:cs="Calibri"/>
          <w:sz w:val="23"/>
          <w:szCs w:val="23"/>
        </w:rPr>
      </w:pPr>
      <w:r w:rsidRPr="00D27545">
        <w:rPr>
          <w:rFonts w:ascii="Calibri" w:hAnsi="Calibri" w:cs="Calibri"/>
          <w:b/>
          <w:bCs/>
          <w:sz w:val="23"/>
          <w:szCs w:val="23"/>
        </w:rPr>
        <w:t>OŚWIADCZENIA:</w:t>
      </w:r>
    </w:p>
    <w:p w14:paraId="40C26509" w14:textId="77777777" w:rsidR="00D27545" w:rsidRPr="00D27545" w:rsidRDefault="00D27545" w:rsidP="00D2754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7CAADB43" w14:textId="77777777" w:rsidR="00D27545" w:rsidRPr="00D27545" w:rsidRDefault="00D27545" w:rsidP="00D2754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1AAA71B" w14:textId="77777777" w:rsidR="00D27545" w:rsidRPr="003F56AD" w:rsidRDefault="00D27545" w:rsidP="00F303D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3F56AD">
        <w:rPr>
          <w:rFonts w:ascii="Calibri" w:hAnsi="Calibri" w:cs="Calibri"/>
          <w:color w:val="000000"/>
          <w:sz w:val="18"/>
          <w:szCs w:val="18"/>
        </w:rPr>
        <w:t xml:space="preserve">Proszę o zorganizowanie lekcji religii dla mojego dziecka …………………………………………………………………………………… </w:t>
      </w:r>
    </w:p>
    <w:p w14:paraId="4AD983C2" w14:textId="77777777" w:rsidR="00D27545" w:rsidRPr="003F56AD" w:rsidRDefault="00F303D3" w:rsidP="00F303D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p</w:t>
      </w:r>
      <w:r w:rsidR="00D27545" w:rsidRPr="003F56AD">
        <w:rPr>
          <w:rFonts w:ascii="Calibri" w:hAnsi="Calibri" w:cs="Calibri"/>
          <w:color w:val="000000"/>
          <w:sz w:val="18"/>
          <w:szCs w:val="18"/>
        </w:rPr>
        <w:t xml:space="preserve">rzez cały czas trwania wychowania przedszkolnego w szkole podstawowej </w:t>
      </w:r>
      <w:r w:rsidR="00D27545" w:rsidRPr="003F56AD">
        <w:rPr>
          <w:rFonts w:ascii="Calibri" w:hAnsi="Calibri" w:cs="Calibri"/>
          <w:b/>
          <w:bCs/>
          <w:color w:val="000000"/>
          <w:sz w:val="18"/>
          <w:szCs w:val="18"/>
        </w:rPr>
        <w:t xml:space="preserve">TAK/NIE* </w:t>
      </w:r>
    </w:p>
    <w:p w14:paraId="15A09839" w14:textId="77777777" w:rsidR="00D27545" w:rsidRPr="003F56AD" w:rsidRDefault="00D27545" w:rsidP="00F303D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3F56AD">
        <w:rPr>
          <w:rFonts w:ascii="Calibri" w:hAnsi="Calibri" w:cs="Calibri"/>
          <w:color w:val="000000"/>
          <w:sz w:val="18"/>
          <w:szCs w:val="18"/>
        </w:rPr>
        <w:t xml:space="preserve">*Niepotrzebne skreślić </w:t>
      </w:r>
    </w:p>
    <w:p w14:paraId="4CFC8804" w14:textId="77777777" w:rsidR="00D27545" w:rsidRPr="003F56AD" w:rsidRDefault="00D27545" w:rsidP="00D27545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0EFADBF8" w14:textId="77777777" w:rsidR="00D27545" w:rsidRPr="003F56AD" w:rsidRDefault="00D27545" w:rsidP="00D27545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48D57CC1" w14:textId="77777777" w:rsidR="00D27545" w:rsidRPr="003F56AD" w:rsidRDefault="00D27545" w:rsidP="00D27545">
      <w:pPr>
        <w:rPr>
          <w:rFonts w:ascii="Calibri" w:hAnsi="Calibri"/>
          <w:b/>
          <w:sz w:val="18"/>
          <w:szCs w:val="18"/>
        </w:rPr>
      </w:pPr>
    </w:p>
    <w:p w14:paraId="411FD2C7" w14:textId="77777777" w:rsidR="00F303D3" w:rsidRPr="003F56AD" w:rsidRDefault="00D27545" w:rsidP="00F303D3">
      <w:pPr>
        <w:rPr>
          <w:rFonts w:ascii="Calibri" w:hAnsi="Calibri"/>
          <w:b/>
          <w:sz w:val="18"/>
          <w:szCs w:val="18"/>
        </w:rPr>
      </w:pPr>
      <w:r w:rsidRPr="003F56AD">
        <w:rPr>
          <w:rFonts w:ascii="Calibri" w:hAnsi="Calibri"/>
          <w:b/>
          <w:sz w:val="18"/>
          <w:szCs w:val="18"/>
        </w:rPr>
        <w:t>……………………………………</w:t>
      </w:r>
      <w:r w:rsidR="00F303D3" w:rsidRPr="003F56AD">
        <w:rPr>
          <w:rFonts w:ascii="Calibri" w:hAnsi="Calibri"/>
          <w:b/>
          <w:sz w:val="18"/>
          <w:szCs w:val="18"/>
        </w:rPr>
        <w:t xml:space="preserve">                    </w:t>
      </w:r>
      <w:r w:rsidR="00F303D3">
        <w:rPr>
          <w:rFonts w:ascii="Calibri" w:hAnsi="Calibri"/>
          <w:b/>
          <w:sz w:val="18"/>
          <w:szCs w:val="18"/>
        </w:rPr>
        <w:tab/>
      </w:r>
      <w:r w:rsidR="00F303D3">
        <w:rPr>
          <w:rFonts w:ascii="Calibri" w:hAnsi="Calibri"/>
          <w:b/>
          <w:sz w:val="18"/>
          <w:szCs w:val="18"/>
        </w:rPr>
        <w:tab/>
      </w:r>
      <w:r w:rsidR="00F303D3">
        <w:rPr>
          <w:rFonts w:ascii="Calibri" w:hAnsi="Calibri"/>
          <w:b/>
          <w:sz w:val="18"/>
          <w:szCs w:val="18"/>
        </w:rPr>
        <w:tab/>
      </w:r>
      <w:r w:rsidR="00F303D3" w:rsidRPr="003F56AD">
        <w:rPr>
          <w:rFonts w:ascii="Calibri" w:hAnsi="Calibri"/>
          <w:b/>
          <w:sz w:val="18"/>
          <w:szCs w:val="18"/>
        </w:rPr>
        <w:t xml:space="preserve">             ……………………………………………………………………………………..</w:t>
      </w:r>
    </w:p>
    <w:p w14:paraId="7CE5EDE3" w14:textId="77777777" w:rsidR="00D27545" w:rsidRPr="003F56AD" w:rsidRDefault="00D27545" w:rsidP="00D27545">
      <w:pPr>
        <w:rPr>
          <w:rFonts w:ascii="Calibri" w:hAnsi="Calibri"/>
          <w:i/>
          <w:sz w:val="18"/>
          <w:szCs w:val="18"/>
        </w:rPr>
      </w:pPr>
      <w:r w:rsidRPr="00D27545">
        <w:rPr>
          <w:rFonts w:ascii="Calibri" w:hAnsi="Calibri"/>
          <w:i/>
          <w:sz w:val="18"/>
          <w:szCs w:val="18"/>
        </w:rPr>
        <w:t xml:space="preserve">         data</w:t>
      </w:r>
      <w:r w:rsidRPr="003F56AD"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ab/>
        <w:t xml:space="preserve">        </w:t>
      </w:r>
      <w:r w:rsidRPr="003F56AD"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ab/>
      </w:r>
      <w:r w:rsidR="00F303D3">
        <w:rPr>
          <w:rFonts w:ascii="Calibri" w:hAnsi="Calibri"/>
          <w:i/>
          <w:sz w:val="18"/>
          <w:szCs w:val="18"/>
        </w:rPr>
        <w:tab/>
        <w:t xml:space="preserve"> </w:t>
      </w:r>
      <w:r w:rsidR="00F303D3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 xml:space="preserve">  czytelny podpis matki/ czytelny podpis ojca kandydata </w:t>
      </w:r>
    </w:p>
    <w:p w14:paraId="1BE41640" w14:textId="77777777" w:rsidR="00D27545" w:rsidRPr="003F56AD" w:rsidRDefault="00D27545" w:rsidP="00D27545">
      <w:pPr>
        <w:rPr>
          <w:rFonts w:ascii="Calibri" w:hAnsi="Calibri"/>
          <w:sz w:val="18"/>
          <w:szCs w:val="18"/>
        </w:rPr>
      </w:pPr>
    </w:p>
    <w:p w14:paraId="18366799" w14:textId="77777777" w:rsidR="00D27545" w:rsidRPr="003F56AD" w:rsidRDefault="00D27545" w:rsidP="00D27545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7A3123F5" w14:textId="77777777" w:rsidR="00D27545" w:rsidRPr="003F56AD" w:rsidRDefault="00D27545" w:rsidP="00D27545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A3D63DE" w14:textId="77777777" w:rsidR="00D27545" w:rsidRPr="003F56AD" w:rsidRDefault="00D27545" w:rsidP="00D27545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02D0AD9" w14:textId="77777777" w:rsidR="00D27545" w:rsidRPr="003F56AD" w:rsidRDefault="00D27545" w:rsidP="00D27545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B060072" w14:textId="77777777" w:rsidR="00D27545" w:rsidRPr="003F56AD" w:rsidRDefault="00D27545" w:rsidP="00D27545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04BF88B" w14:textId="77777777" w:rsidR="00C9010E" w:rsidRDefault="00C9010E" w:rsidP="00D27545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C9010E">
        <w:rPr>
          <w:rFonts w:ascii="Calibri" w:hAnsi="Calibri" w:cs="Calibri"/>
          <w:color w:val="000000"/>
          <w:sz w:val="18"/>
          <w:szCs w:val="18"/>
        </w:rPr>
        <w:t>Na podstawie art. 6 ust. 1 lit. a Rozporządzenia Parlamentu Europejskiego i Rady z dnia 27 kwietnia 2016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9010E"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C9010E">
        <w:rPr>
          <w:rFonts w:ascii="Calibri" w:hAnsi="Calibri" w:cs="Calibri"/>
          <w:color w:val="000000"/>
          <w:sz w:val="18"/>
          <w:szCs w:val="18"/>
        </w:rPr>
        <w:t xml:space="preserve"> w sprawie ochrony osób fizycznych w związku z przetwarzaniem danych osobowych i w sprawie swobodnego przepływu tych danych oraz</w:t>
      </w:r>
      <w:r>
        <w:rPr>
          <w:rFonts w:ascii="Calibri" w:hAnsi="Calibri" w:cs="Calibri"/>
          <w:color w:val="000000"/>
          <w:sz w:val="18"/>
          <w:szCs w:val="18"/>
        </w:rPr>
        <w:t xml:space="preserve"> zgodnie z </w:t>
      </w:r>
      <w:r w:rsidRPr="00C9010E">
        <w:rPr>
          <w:rFonts w:ascii="Calibri" w:hAnsi="Calibri" w:cs="Calibri"/>
          <w:color w:val="000000"/>
          <w:sz w:val="18"/>
          <w:szCs w:val="18"/>
        </w:rPr>
        <w:t>art. 81 ust. 1 Ustawy z dnia 4 lutego 1994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9010E"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C9010E">
        <w:rPr>
          <w:rFonts w:ascii="Calibri" w:hAnsi="Calibri" w:cs="Calibri"/>
          <w:color w:val="000000"/>
          <w:sz w:val="18"/>
          <w:szCs w:val="18"/>
        </w:rPr>
        <w:t xml:space="preserve"> o prawie autorskim i prawach pośrednich </w:t>
      </w:r>
      <w:r w:rsidRPr="00C9010E">
        <w:rPr>
          <w:rFonts w:ascii="Calibri" w:hAnsi="Calibri" w:cs="Calibri"/>
          <w:b/>
          <w:color w:val="000000"/>
          <w:sz w:val="18"/>
          <w:szCs w:val="18"/>
        </w:rPr>
        <w:t>wyrażam/ nie wyrażam*</w:t>
      </w:r>
      <w:r w:rsidRPr="00C9010E">
        <w:rPr>
          <w:rFonts w:ascii="Calibri" w:hAnsi="Calibri" w:cs="Calibri"/>
          <w:color w:val="000000"/>
          <w:sz w:val="18"/>
          <w:szCs w:val="18"/>
        </w:rPr>
        <w:t xml:space="preserve"> zgodę na</w:t>
      </w:r>
      <w:r>
        <w:rPr>
          <w:rFonts w:ascii="Calibri" w:hAnsi="Calibri" w:cs="Calibri"/>
          <w:color w:val="000000"/>
          <w:sz w:val="18"/>
          <w:szCs w:val="18"/>
        </w:rPr>
        <w:t> </w:t>
      </w:r>
      <w:r w:rsidRPr="00C9010E">
        <w:rPr>
          <w:rFonts w:ascii="Calibri" w:hAnsi="Calibri" w:cs="Calibri"/>
          <w:color w:val="000000"/>
          <w:sz w:val="18"/>
          <w:szCs w:val="18"/>
        </w:rPr>
        <w:t xml:space="preserve">nieodpłatne wykorzystywanie wizerunku mojego dziecka zarejestrowanego podczas jego pobytu w Szkole Podstawowej w </w:t>
      </w:r>
      <w:r>
        <w:rPr>
          <w:rFonts w:ascii="Calibri" w:hAnsi="Calibri" w:cs="Calibri"/>
          <w:color w:val="000000"/>
          <w:sz w:val="18"/>
          <w:szCs w:val="18"/>
        </w:rPr>
        <w:t>Jastrzębiu</w:t>
      </w:r>
      <w:r w:rsidRPr="00C9010E">
        <w:rPr>
          <w:rFonts w:ascii="Calibri" w:hAnsi="Calibri" w:cs="Calibri"/>
          <w:color w:val="000000"/>
          <w:sz w:val="18"/>
          <w:szCs w:val="18"/>
        </w:rPr>
        <w:t xml:space="preserve"> bez konieczności każdorazowego ich zatwierdzania. Niniejsza zgoda:</w:t>
      </w:r>
    </w:p>
    <w:p w14:paraId="3D8AD240" w14:textId="77777777" w:rsidR="00C9010E" w:rsidRDefault="00C9010E" w:rsidP="00D27545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C9010E">
        <w:rPr>
          <w:rFonts w:ascii="Calibri" w:hAnsi="Calibri" w:cs="Calibri"/>
          <w:color w:val="000000"/>
          <w:sz w:val="18"/>
          <w:szCs w:val="18"/>
        </w:rPr>
        <w:t>a)nie jest ograniczona czasowo</w:t>
      </w:r>
      <w:r>
        <w:rPr>
          <w:rFonts w:ascii="Calibri" w:hAnsi="Calibri" w:cs="Calibri"/>
          <w:color w:val="000000"/>
          <w:sz w:val="18"/>
          <w:szCs w:val="18"/>
        </w:rPr>
        <w:t>,</w:t>
      </w:r>
    </w:p>
    <w:p w14:paraId="11B0AE5B" w14:textId="77777777" w:rsidR="00C9010E" w:rsidRDefault="00C9010E" w:rsidP="00D27545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C9010E">
        <w:rPr>
          <w:rFonts w:ascii="Calibri" w:hAnsi="Calibri" w:cs="Calibri"/>
          <w:color w:val="000000"/>
          <w:sz w:val="18"/>
          <w:szCs w:val="18"/>
        </w:rPr>
        <w:t>b)dotyczy umieszczania wizerunku na stronie internetowej Szkoły, gazetach, Internecie i innego medium</w:t>
      </w:r>
      <w:r>
        <w:rPr>
          <w:rFonts w:ascii="Calibri" w:hAnsi="Calibri" w:cs="Calibri"/>
          <w:color w:val="000000"/>
          <w:sz w:val="18"/>
          <w:szCs w:val="18"/>
        </w:rPr>
        <w:t>,</w:t>
      </w:r>
    </w:p>
    <w:p w14:paraId="421D8903" w14:textId="77777777" w:rsidR="00C9010E" w:rsidRDefault="00C9010E" w:rsidP="00D27545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C9010E">
        <w:rPr>
          <w:rFonts w:ascii="Calibri" w:hAnsi="Calibri" w:cs="Calibri"/>
          <w:color w:val="000000"/>
          <w:sz w:val="18"/>
          <w:szCs w:val="18"/>
        </w:rPr>
        <w:t>c)dotyczy wykorzystania wizerunku w materiałach lub w związku z wydarzeniami mającymi na celu promocję zajęć organizowanych p</w:t>
      </w:r>
      <w:r>
        <w:rPr>
          <w:rFonts w:ascii="Calibri" w:hAnsi="Calibri" w:cs="Calibri"/>
          <w:color w:val="000000"/>
          <w:sz w:val="18"/>
          <w:szCs w:val="18"/>
        </w:rPr>
        <w:t>rzez Szkołę Podstawową w Jastrzębiu.</w:t>
      </w:r>
    </w:p>
    <w:p w14:paraId="021E1B86" w14:textId="77777777" w:rsidR="00C9010E" w:rsidRDefault="00C9010E" w:rsidP="00D27545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8129894" w14:textId="77777777" w:rsidR="00D27545" w:rsidRPr="00C9010E" w:rsidRDefault="00C9010E" w:rsidP="00D27545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C9010E">
        <w:rPr>
          <w:rFonts w:ascii="Calibri" w:hAnsi="Calibri" w:cs="Calibri"/>
          <w:b/>
          <w:color w:val="000000"/>
          <w:sz w:val="18"/>
          <w:szCs w:val="18"/>
        </w:rPr>
        <w:t xml:space="preserve"> *Niepotrzebne skreślić</w:t>
      </w:r>
    </w:p>
    <w:p w14:paraId="5C7448BF" w14:textId="77777777" w:rsidR="00D27545" w:rsidRDefault="00D27545" w:rsidP="00D27545">
      <w:pPr>
        <w:autoSpaceDE w:val="0"/>
        <w:autoSpaceDN w:val="0"/>
        <w:adjustRightInd w:val="0"/>
        <w:ind w:left="-709"/>
        <w:jc w:val="both"/>
        <w:rPr>
          <w:rFonts w:ascii="Calibri" w:hAnsi="Calibri" w:cs="Arial"/>
          <w:b/>
          <w:sz w:val="18"/>
          <w:szCs w:val="18"/>
        </w:rPr>
      </w:pPr>
    </w:p>
    <w:p w14:paraId="7417B634" w14:textId="77777777" w:rsidR="00F303D3" w:rsidRDefault="00F303D3" w:rsidP="00D27545">
      <w:pPr>
        <w:autoSpaceDE w:val="0"/>
        <w:autoSpaceDN w:val="0"/>
        <w:adjustRightInd w:val="0"/>
        <w:ind w:left="-709"/>
        <w:jc w:val="both"/>
        <w:rPr>
          <w:rFonts w:ascii="Calibri" w:hAnsi="Calibri" w:cs="Arial"/>
          <w:b/>
          <w:sz w:val="18"/>
          <w:szCs w:val="18"/>
        </w:rPr>
      </w:pPr>
    </w:p>
    <w:p w14:paraId="4CB5DB88" w14:textId="77777777" w:rsidR="00C9010E" w:rsidRDefault="00C9010E" w:rsidP="00D27545">
      <w:pPr>
        <w:autoSpaceDE w:val="0"/>
        <w:autoSpaceDN w:val="0"/>
        <w:adjustRightInd w:val="0"/>
        <w:ind w:left="-709"/>
        <w:jc w:val="both"/>
        <w:rPr>
          <w:rFonts w:ascii="Calibri" w:hAnsi="Calibri" w:cs="Arial"/>
          <w:b/>
          <w:sz w:val="18"/>
          <w:szCs w:val="18"/>
        </w:rPr>
      </w:pPr>
    </w:p>
    <w:p w14:paraId="77B3C6F2" w14:textId="77777777" w:rsidR="00F303D3" w:rsidRPr="003F56AD" w:rsidRDefault="00F303D3" w:rsidP="00F303D3">
      <w:pPr>
        <w:rPr>
          <w:rFonts w:ascii="Calibri" w:hAnsi="Calibri"/>
          <w:b/>
          <w:sz w:val="18"/>
          <w:szCs w:val="18"/>
        </w:rPr>
      </w:pPr>
      <w:r w:rsidRPr="003F56AD">
        <w:rPr>
          <w:rFonts w:ascii="Calibri" w:hAnsi="Calibri"/>
          <w:b/>
          <w:sz w:val="18"/>
          <w:szCs w:val="18"/>
        </w:rPr>
        <w:t xml:space="preserve">……………………………………           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 xml:space="preserve">             ……………………………………………………………………………………..</w:t>
      </w:r>
    </w:p>
    <w:p w14:paraId="46E42A40" w14:textId="77777777" w:rsidR="00F303D3" w:rsidRPr="003F56AD" w:rsidRDefault="00F303D3" w:rsidP="00F303D3">
      <w:pPr>
        <w:rPr>
          <w:rFonts w:ascii="Calibri" w:hAnsi="Calibri"/>
          <w:i/>
          <w:sz w:val="18"/>
          <w:szCs w:val="18"/>
        </w:rPr>
      </w:pPr>
      <w:r w:rsidRPr="00D27545">
        <w:rPr>
          <w:rFonts w:ascii="Calibri" w:hAnsi="Calibri"/>
          <w:i/>
          <w:sz w:val="18"/>
          <w:szCs w:val="18"/>
        </w:rPr>
        <w:t xml:space="preserve">         data</w:t>
      </w:r>
      <w:r w:rsidRPr="003F56AD"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ab/>
        <w:t xml:space="preserve">        </w:t>
      </w:r>
      <w:r w:rsidRPr="003F56AD"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  <w:t xml:space="preserve"> </w:t>
      </w:r>
      <w:r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 xml:space="preserve">  czytelny podpis matki/ czytelny podpis ojca kandydata </w:t>
      </w:r>
    </w:p>
    <w:p w14:paraId="3A35A84D" w14:textId="77777777" w:rsidR="00F303D3" w:rsidRPr="003F56AD" w:rsidRDefault="00F303D3" w:rsidP="00F303D3">
      <w:pPr>
        <w:rPr>
          <w:rFonts w:ascii="Calibri" w:hAnsi="Calibri"/>
          <w:sz w:val="18"/>
          <w:szCs w:val="18"/>
        </w:rPr>
      </w:pPr>
    </w:p>
    <w:p w14:paraId="37865DA7" w14:textId="77777777" w:rsidR="00F303D3" w:rsidRPr="003F56AD" w:rsidRDefault="00F303D3" w:rsidP="00D27545">
      <w:pPr>
        <w:autoSpaceDE w:val="0"/>
        <w:autoSpaceDN w:val="0"/>
        <w:adjustRightInd w:val="0"/>
        <w:ind w:left="-709"/>
        <w:jc w:val="both"/>
        <w:rPr>
          <w:rFonts w:ascii="Calibri" w:hAnsi="Calibri" w:cs="Arial"/>
          <w:b/>
          <w:sz w:val="18"/>
          <w:szCs w:val="18"/>
        </w:rPr>
      </w:pPr>
    </w:p>
    <w:sectPr w:rsidR="00F303D3" w:rsidRPr="003F56AD" w:rsidSect="005042A9">
      <w:pgSz w:w="11906" w:h="16838"/>
      <w:pgMar w:top="680" w:right="110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C537" w14:textId="77777777" w:rsidR="00EC1E3B" w:rsidRDefault="00EC1E3B" w:rsidP="00A14D30">
      <w:r>
        <w:separator/>
      </w:r>
    </w:p>
  </w:endnote>
  <w:endnote w:type="continuationSeparator" w:id="0">
    <w:p w14:paraId="2AAB32C1" w14:textId="77777777" w:rsidR="00EC1E3B" w:rsidRDefault="00EC1E3B" w:rsidP="00A1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6727" w14:textId="77777777" w:rsidR="00EC1E3B" w:rsidRDefault="00EC1E3B" w:rsidP="00A14D30">
      <w:r>
        <w:separator/>
      </w:r>
    </w:p>
  </w:footnote>
  <w:footnote w:type="continuationSeparator" w:id="0">
    <w:p w14:paraId="261FA352" w14:textId="77777777" w:rsidR="00EC1E3B" w:rsidRDefault="00EC1E3B" w:rsidP="00A1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4777238"/>
    <w:multiLevelType w:val="hybridMultilevel"/>
    <w:tmpl w:val="FD684B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0B7CD1"/>
    <w:multiLevelType w:val="multilevel"/>
    <w:tmpl w:val="87A2C080"/>
    <w:lvl w:ilvl="0">
      <w:start w:val="4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E30468A"/>
    <w:multiLevelType w:val="multilevel"/>
    <w:tmpl w:val="AFB07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420E2"/>
    <w:multiLevelType w:val="hybridMultilevel"/>
    <w:tmpl w:val="5E6CE278"/>
    <w:lvl w:ilvl="0" w:tplc="041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9253555"/>
    <w:multiLevelType w:val="hybridMultilevel"/>
    <w:tmpl w:val="CE7862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E0EB1"/>
    <w:multiLevelType w:val="multilevel"/>
    <w:tmpl w:val="C6D20374"/>
    <w:lvl w:ilvl="0">
      <w:start w:val="4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70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752B10"/>
    <w:multiLevelType w:val="hybridMultilevel"/>
    <w:tmpl w:val="FB9E70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253D2"/>
    <w:multiLevelType w:val="hybridMultilevel"/>
    <w:tmpl w:val="9086DE0A"/>
    <w:lvl w:ilvl="0" w:tplc="1586F3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3E4B96"/>
    <w:multiLevelType w:val="hybridMultilevel"/>
    <w:tmpl w:val="EB8CE838"/>
    <w:lvl w:ilvl="0" w:tplc="780264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23664B"/>
    <w:multiLevelType w:val="hybridMultilevel"/>
    <w:tmpl w:val="2FAC4340"/>
    <w:lvl w:ilvl="0" w:tplc="78026482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6B2C505E"/>
    <w:multiLevelType w:val="hybridMultilevel"/>
    <w:tmpl w:val="B89A605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8AF35F4"/>
    <w:multiLevelType w:val="singleLevel"/>
    <w:tmpl w:val="FFEEEC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BA51FB"/>
    <w:multiLevelType w:val="hybridMultilevel"/>
    <w:tmpl w:val="9B50FA88"/>
    <w:lvl w:ilvl="0" w:tplc="78026482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22401">
    <w:abstractNumId w:val="18"/>
  </w:num>
  <w:num w:numId="2" w16cid:durableId="2264969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01422">
    <w:abstractNumId w:val="8"/>
  </w:num>
  <w:num w:numId="4" w16cid:durableId="1770153146">
    <w:abstractNumId w:val="14"/>
  </w:num>
  <w:num w:numId="5" w16cid:durableId="1493595557">
    <w:abstractNumId w:val="3"/>
  </w:num>
  <w:num w:numId="6" w16cid:durableId="667371168">
    <w:abstractNumId w:val="0"/>
  </w:num>
  <w:num w:numId="7" w16cid:durableId="606740960">
    <w:abstractNumId w:val="1"/>
  </w:num>
  <w:num w:numId="8" w16cid:durableId="1454328674">
    <w:abstractNumId w:val="2"/>
  </w:num>
  <w:num w:numId="9" w16cid:durableId="1372539312">
    <w:abstractNumId w:val="4"/>
  </w:num>
  <w:num w:numId="10" w16cid:durableId="223108443">
    <w:abstractNumId w:val="5"/>
  </w:num>
  <w:num w:numId="11" w16cid:durableId="494077007">
    <w:abstractNumId w:val="6"/>
  </w:num>
  <w:num w:numId="12" w16cid:durableId="709838372">
    <w:abstractNumId w:val="11"/>
  </w:num>
  <w:num w:numId="13" w16cid:durableId="1492336141">
    <w:abstractNumId w:val="13"/>
  </w:num>
  <w:num w:numId="14" w16cid:durableId="1246836963">
    <w:abstractNumId w:val="7"/>
  </w:num>
  <w:num w:numId="15" w16cid:durableId="1320188299">
    <w:abstractNumId w:val="10"/>
  </w:num>
  <w:num w:numId="16" w16cid:durableId="361976810">
    <w:abstractNumId w:val="12"/>
  </w:num>
  <w:num w:numId="17" w16cid:durableId="1836259357">
    <w:abstractNumId w:val="17"/>
  </w:num>
  <w:num w:numId="18" w16cid:durableId="1092050971">
    <w:abstractNumId w:val="16"/>
  </w:num>
  <w:num w:numId="19" w16cid:durableId="1570648417">
    <w:abstractNumId w:val="19"/>
  </w:num>
  <w:num w:numId="20" w16cid:durableId="19135887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8F"/>
    <w:rsid w:val="00005448"/>
    <w:rsid w:val="00010773"/>
    <w:rsid w:val="00014BE4"/>
    <w:rsid w:val="00016380"/>
    <w:rsid w:val="0003504A"/>
    <w:rsid w:val="00054BB6"/>
    <w:rsid w:val="0007618B"/>
    <w:rsid w:val="000B0ABD"/>
    <w:rsid w:val="000D3D24"/>
    <w:rsid w:val="00106853"/>
    <w:rsid w:val="00120A16"/>
    <w:rsid w:val="00125497"/>
    <w:rsid w:val="00142C35"/>
    <w:rsid w:val="00145C1E"/>
    <w:rsid w:val="001558F6"/>
    <w:rsid w:val="0016003F"/>
    <w:rsid w:val="001736C1"/>
    <w:rsid w:val="00173B96"/>
    <w:rsid w:val="00196057"/>
    <w:rsid w:val="001C39DE"/>
    <w:rsid w:val="00200BA5"/>
    <w:rsid w:val="0020706D"/>
    <w:rsid w:val="00210FCC"/>
    <w:rsid w:val="00222918"/>
    <w:rsid w:val="00256804"/>
    <w:rsid w:val="00256DFB"/>
    <w:rsid w:val="00257601"/>
    <w:rsid w:val="00287C71"/>
    <w:rsid w:val="00296DFE"/>
    <w:rsid w:val="002C4DA5"/>
    <w:rsid w:val="002D6F8C"/>
    <w:rsid w:val="002E2ADF"/>
    <w:rsid w:val="002F0EFA"/>
    <w:rsid w:val="002F61C1"/>
    <w:rsid w:val="00322562"/>
    <w:rsid w:val="00324558"/>
    <w:rsid w:val="00350C66"/>
    <w:rsid w:val="00370C8D"/>
    <w:rsid w:val="003D77B1"/>
    <w:rsid w:val="003F56AD"/>
    <w:rsid w:val="003F598E"/>
    <w:rsid w:val="00411000"/>
    <w:rsid w:val="00415DA4"/>
    <w:rsid w:val="00430493"/>
    <w:rsid w:val="00457B47"/>
    <w:rsid w:val="00474C4F"/>
    <w:rsid w:val="004764A4"/>
    <w:rsid w:val="0048281E"/>
    <w:rsid w:val="004908F7"/>
    <w:rsid w:val="004A04C0"/>
    <w:rsid w:val="004A07A7"/>
    <w:rsid w:val="004D12D7"/>
    <w:rsid w:val="00500204"/>
    <w:rsid w:val="005042A9"/>
    <w:rsid w:val="00507BCD"/>
    <w:rsid w:val="00516F8F"/>
    <w:rsid w:val="00517A86"/>
    <w:rsid w:val="00533BD1"/>
    <w:rsid w:val="0054567F"/>
    <w:rsid w:val="005928EB"/>
    <w:rsid w:val="005965FC"/>
    <w:rsid w:val="005C7C3B"/>
    <w:rsid w:val="005D6E13"/>
    <w:rsid w:val="005E36D8"/>
    <w:rsid w:val="005F09CC"/>
    <w:rsid w:val="00605658"/>
    <w:rsid w:val="00616188"/>
    <w:rsid w:val="00645D16"/>
    <w:rsid w:val="00655C12"/>
    <w:rsid w:val="0068124E"/>
    <w:rsid w:val="006A2287"/>
    <w:rsid w:val="006B14CC"/>
    <w:rsid w:val="006B43DE"/>
    <w:rsid w:val="006C65CA"/>
    <w:rsid w:val="006D5EBD"/>
    <w:rsid w:val="006E62B2"/>
    <w:rsid w:val="006F0DBC"/>
    <w:rsid w:val="006F460C"/>
    <w:rsid w:val="0072459D"/>
    <w:rsid w:val="00761618"/>
    <w:rsid w:val="00771D84"/>
    <w:rsid w:val="0078260D"/>
    <w:rsid w:val="00792E08"/>
    <w:rsid w:val="007B3B8A"/>
    <w:rsid w:val="007B5BE9"/>
    <w:rsid w:val="007B5FAA"/>
    <w:rsid w:val="007D5D28"/>
    <w:rsid w:val="007D67B1"/>
    <w:rsid w:val="00843FBF"/>
    <w:rsid w:val="00847F5E"/>
    <w:rsid w:val="00866903"/>
    <w:rsid w:val="00880720"/>
    <w:rsid w:val="008963B0"/>
    <w:rsid w:val="008A181C"/>
    <w:rsid w:val="008A42C9"/>
    <w:rsid w:val="008C5C4C"/>
    <w:rsid w:val="0091069A"/>
    <w:rsid w:val="00912A73"/>
    <w:rsid w:val="00916145"/>
    <w:rsid w:val="00917FBD"/>
    <w:rsid w:val="0092798E"/>
    <w:rsid w:val="00945EE9"/>
    <w:rsid w:val="0096031C"/>
    <w:rsid w:val="00960A56"/>
    <w:rsid w:val="00967A63"/>
    <w:rsid w:val="00976D59"/>
    <w:rsid w:val="00994F51"/>
    <w:rsid w:val="009A73F7"/>
    <w:rsid w:val="009B06BA"/>
    <w:rsid w:val="009C7040"/>
    <w:rsid w:val="009D0305"/>
    <w:rsid w:val="009D308D"/>
    <w:rsid w:val="009E36B2"/>
    <w:rsid w:val="009E614E"/>
    <w:rsid w:val="009F5DB9"/>
    <w:rsid w:val="00A01710"/>
    <w:rsid w:val="00A07C8F"/>
    <w:rsid w:val="00A14D30"/>
    <w:rsid w:val="00A246D1"/>
    <w:rsid w:val="00A35F8F"/>
    <w:rsid w:val="00A37977"/>
    <w:rsid w:val="00A37DDA"/>
    <w:rsid w:val="00A4064C"/>
    <w:rsid w:val="00A476E7"/>
    <w:rsid w:val="00A55DFD"/>
    <w:rsid w:val="00A55E89"/>
    <w:rsid w:val="00A66522"/>
    <w:rsid w:val="00A84BEE"/>
    <w:rsid w:val="00AA56E4"/>
    <w:rsid w:val="00AB6FD7"/>
    <w:rsid w:val="00AC54A8"/>
    <w:rsid w:val="00AE6932"/>
    <w:rsid w:val="00B15A1A"/>
    <w:rsid w:val="00B242E3"/>
    <w:rsid w:val="00B246B3"/>
    <w:rsid w:val="00B3207C"/>
    <w:rsid w:val="00B3406A"/>
    <w:rsid w:val="00B63C51"/>
    <w:rsid w:val="00B733AA"/>
    <w:rsid w:val="00B74E9C"/>
    <w:rsid w:val="00B82E64"/>
    <w:rsid w:val="00B86BA3"/>
    <w:rsid w:val="00B9091C"/>
    <w:rsid w:val="00BD28F2"/>
    <w:rsid w:val="00BD55ED"/>
    <w:rsid w:val="00BD64A4"/>
    <w:rsid w:val="00BD6A2A"/>
    <w:rsid w:val="00BF1411"/>
    <w:rsid w:val="00C165D5"/>
    <w:rsid w:val="00C327E8"/>
    <w:rsid w:val="00C37703"/>
    <w:rsid w:val="00C52D32"/>
    <w:rsid w:val="00C62C75"/>
    <w:rsid w:val="00C66106"/>
    <w:rsid w:val="00C76409"/>
    <w:rsid w:val="00C81376"/>
    <w:rsid w:val="00C9010E"/>
    <w:rsid w:val="00CB54F7"/>
    <w:rsid w:val="00CD0E1F"/>
    <w:rsid w:val="00CD470F"/>
    <w:rsid w:val="00CF28FA"/>
    <w:rsid w:val="00D0058B"/>
    <w:rsid w:val="00D01003"/>
    <w:rsid w:val="00D04B01"/>
    <w:rsid w:val="00D051AF"/>
    <w:rsid w:val="00D210FB"/>
    <w:rsid w:val="00D27545"/>
    <w:rsid w:val="00D52CF6"/>
    <w:rsid w:val="00D54EA4"/>
    <w:rsid w:val="00D654B0"/>
    <w:rsid w:val="00D76ED6"/>
    <w:rsid w:val="00DA6EC0"/>
    <w:rsid w:val="00DC6516"/>
    <w:rsid w:val="00DD7053"/>
    <w:rsid w:val="00DF1577"/>
    <w:rsid w:val="00E2001D"/>
    <w:rsid w:val="00E23C98"/>
    <w:rsid w:val="00E25A7E"/>
    <w:rsid w:val="00E26D47"/>
    <w:rsid w:val="00E73686"/>
    <w:rsid w:val="00EB08A7"/>
    <w:rsid w:val="00EB1720"/>
    <w:rsid w:val="00EC1E3B"/>
    <w:rsid w:val="00EE4E02"/>
    <w:rsid w:val="00EF01CF"/>
    <w:rsid w:val="00F02625"/>
    <w:rsid w:val="00F02EC5"/>
    <w:rsid w:val="00F07929"/>
    <w:rsid w:val="00F10407"/>
    <w:rsid w:val="00F21F53"/>
    <w:rsid w:val="00F303D3"/>
    <w:rsid w:val="00F43A4E"/>
    <w:rsid w:val="00F53F31"/>
    <w:rsid w:val="00F6579C"/>
    <w:rsid w:val="00F7188E"/>
    <w:rsid w:val="00FA1A2B"/>
    <w:rsid w:val="00FA1DEE"/>
    <w:rsid w:val="00FD2311"/>
    <w:rsid w:val="00FE37E9"/>
    <w:rsid w:val="00FE7F2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11D07"/>
  <w15:docId w15:val="{582DE19B-9948-48CD-9D6B-8B3F596A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5F8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35F8F"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rsid w:val="00A35F8F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A35F8F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A35F8F"/>
    <w:pPr>
      <w:keepNext/>
      <w:spacing w:line="288" w:lineRule="auto"/>
      <w:outlineLvl w:val="3"/>
    </w:pPr>
    <w:rPr>
      <w:rFonts w:ascii="Arial" w:hAnsi="Arial" w:cs="Arial"/>
      <w:b/>
      <w:bCs/>
      <w:sz w:val="20"/>
      <w:u w:val="single"/>
    </w:rPr>
  </w:style>
  <w:style w:type="paragraph" w:styleId="Nagwek5">
    <w:name w:val="heading 5"/>
    <w:basedOn w:val="Normalny"/>
    <w:next w:val="Normalny"/>
    <w:qFormat/>
    <w:rsid w:val="00A35F8F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A35F8F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20"/>
      <w:szCs w:val="25"/>
    </w:rPr>
  </w:style>
  <w:style w:type="paragraph" w:styleId="Nagwek7">
    <w:name w:val="heading 7"/>
    <w:basedOn w:val="Normalny"/>
    <w:next w:val="Normalny"/>
    <w:qFormat/>
    <w:rsid w:val="00A35F8F"/>
    <w:pPr>
      <w:keepNext/>
      <w:spacing w:line="288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qFormat/>
    <w:rsid w:val="00A35F8F"/>
    <w:pPr>
      <w:keepNext/>
      <w:spacing w:line="288" w:lineRule="auto"/>
      <w:outlineLvl w:val="7"/>
    </w:pPr>
    <w:rPr>
      <w:rFonts w:ascii="Arial" w:hAnsi="Arial" w:cs="Arial"/>
      <w:b/>
      <w:bCs/>
      <w:sz w:val="18"/>
      <w:u w:val="single"/>
    </w:rPr>
  </w:style>
  <w:style w:type="paragraph" w:styleId="Nagwek9">
    <w:name w:val="heading 9"/>
    <w:basedOn w:val="Normalny"/>
    <w:next w:val="Normalny"/>
    <w:qFormat/>
    <w:rsid w:val="00A35F8F"/>
    <w:pPr>
      <w:keepNext/>
      <w:spacing w:line="288" w:lineRule="auto"/>
      <w:outlineLvl w:val="8"/>
    </w:pPr>
    <w:rPr>
      <w:rFonts w:ascii="Arial" w:hAnsi="Arial" w:cs="Arial"/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35F8F"/>
    <w:pPr>
      <w:jc w:val="center"/>
    </w:pPr>
    <w:rPr>
      <w:rFonts w:ascii="Arial" w:hAnsi="Arial" w:cs="Arial"/>
      <w:b/>
      <w:bCs/>
    </w:rPr>
  </w:style>
  <w:style w:type="paragraph" w:styleId="Nagwek">
    <w:name w:val="header"/>
    <w:basedOn w:val="Normalny"/>
    <w:link w:val="NagwekZnak"/>
    <w:unhideWhenUsed/>
    <w:rsid w:val="00D76E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D76ED6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F0262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C65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65C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A55DFD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A55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14D30"/>
    <w:rPr>
      <w:rFonts w:ascii="Arial" w:hAnsi="Arial"/>
      <w:b/>
      <w:bCs/>
      <w:color w:val="3D5883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14D30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unhideWhenUsed/>
    <w:rsid w:val="00A14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do oddziału przedszkolnego</vt:lpstr>
    </vt:vector>
  </TitlesOfParts>
  <Company>Hewlett-Packard Company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oddziału przedszkolnego</dc:title>
  <dc:creator>XP</dc:creator>
  <cp:lastModifiedBy>Agnieszka Janik</cp:lastModifiedBy>
  <cp:revision>2</cp:revision>
  <cp:lastPrinted>2020-02-06T10:28:00Z</cp:lastPrinted>
  <dcterms:created xsi:type="dcterms:W3CDTF">2023-01-20T12:43:00Z</dcterms:created>
  <dcterms:modified xsi:type="dcterms:W3CDTF">2023-01-20T12:43:00Z</dcterms:modified>
</cp:coreProperties>
</file>