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E258" w14:textId="77777777" w:rsidR="00F201A5" w:rsidRPr="00886AE7" w:rsidRDefault="00F201A5" w:rsidP="00F201A5">
      <w:pPr>
        <w:pStyle w:val="Tytu"/>
        <w:jc w:val="left"/>
        <w:rPr>
          <w:rFonts w:ascii="Calibri" w:hAnsi="Calibri"/>
          <w:sz w:val="28"/>
          <w:szCs w:val="28"/>
        </w:rPr>
      </w:pPr>
      <w:r>
        <w:rPr>
          <w:rFonts w:ascii="Calibri" w:hAnsi="Calibri"/>
          <w:sz w:val="32"/>
          <w:szCs w:val="18"/>
        </w:rPr>
        <w:tab/>
      </w:r>
      <w:r>
        <w:rPr>
          <w:rFonts w:ascii="Calibri" w:hAnsi="Calibri"/>
          <w:sz w:val="32"/>
          <w:szCs w:val="18"/>
        </w:rPr>
        <w:tab/>
      </w:r>
      <w:r>
        <w:rPr>
          <w:rFonts w:ascii="Calibri" w:hAnsi="Calibri"/>
          <w:sz w:val="32"/>
          <w:szCs w:val="18"/>
        </w:rPr>
        <w:tab/>
      </w:r>
      <w:r>
        <w:rPr>
          <w:rFonts w:ascii="Calibri" w:hAnsi="Calibri"/>
          <w:sz w:val="32"/>
          <w:szCs w:val="18"/>
        </w:rPr>
        <w:tab/>
      </w:r>
      <w:r>
        <w:rPr>
          <w:rFonts w:ascii="Calibri" w:hAnsi="Calibri"/>
          <w:sz w:val="32"/>
          <w:szCs w:val="18"/>
        </w:rPr>
        <w:tab/>
      </w:r>
      <w:r>
        <w:rPr>
          <w:rFonts w:ascii="Calibri" w:hAnsi="Calibri"/>
          <w:sz w:val="32"/>
          <w:szCs w:val="18"/>
        </w:rPr>
        <w:tab/>
      </w:r>
      <w:r>
        <w:rPr>
          <w:rFonts w:ascii="Calibri" w:hAnsi="Calibri"/>
          <w:sz w:val="32"/>
          <w:szCs w:val="18"/>
        </w:rPr>
        <w:tab/>
      </w:r>
      <w:r w:rsidRPr="00886AE7">
        <w:rPr>
          <w:rFonts w:ascii="Calibri" w:hAnsi="Calibri"/>
          <w:sz w:val="28"/>
          <w:szCs w:val="28"/>
        </w:rPr>
        <w:t>Dyrektor</w:t>
      </w:r>
    </w:p>
    <w:p w14:paraId="76E5096E" w14:textId="77777777" w:rsidR="00F201A5" w:rsidRPr="00886AE7" w:rsidRDefault="00F201A5" w:rsidP="00F201A5">
      <w:pPr>
        <w:pStyle w:val="Tytu"/>
        <w:jc w:val="left"/>
        <w:rPr>
          <w:rFonts w:ascii="Calibri" w:hAnsi="Calibri"/>
          <w:sz w:val="28"/>
          <w:szCs w:val="28"/>
        </w:rPr>
      </w:pPr>
      <w:r w:rsidRPr="00886AE7">
        <w:rPr>
          <w:rFonts w:ascii="Calibri" w:hAnsi="Calibri"/>
          <w:sz w:val="28"/>
          <w:szCs w:val="28"/>
        </w:rPr>
        <w:tab/>
      </w:r>
      <w:r w:rsidRPr="00886AE7">
        <w:rPr>
          <w:rFonts w:ascii="Calibri" w:hAnsi="Calibri"/>
          <w:sz w:val="28"/>
          <w:szCs w:val="28"/>
        </w:rPr>
        <w:tab/>
      </w:r>
      <w:r w:rsidRPr="00886AE7">
        <w:rPr>
          <w:rFonts w:ascii="Calibri" w:hAnsi="Calibri"/>
          <w:sz w:val="28"/>
          <w:szCs w:val="28"/>
        </w:rPr>
        <w:tab/>
      </w:r>
      <w:r w:rsidRPr="00886AE7">
        <w:rPr>
          <w:rFonts w:ascii="Calibri" w:hAnsi="Calibri"/>
          <w:sz w:val="28"/>
          <w:szCs w:val="28"/>
        </w:rPr>
        <w:tab/>
      </w:r>
      <w:r w:rsidRPr="00886AE7">
        <w:rPr>
          <w:rFonts w:ascii="Calibri" w:hAnsi="Calibri"/>
          <w:sz w:val="28"/>
          <w:szCs w:val="28"/>
        </w:rPr>
        <w:tab/>
      </w:r>
      <w:r w:rsidRPr="00886AE7">
        <w:rPr>
          <w:rFonts w:ascii="Calibri" w:hAnsi="Calibri"/>
          <w:sz w:val="28"/>
          <w:szCs w:val="28"/>
        </w:rPr>
        <w:tab/>
      </w:r>
      <w:r w:rsidRPr="00886AE7">
        <w:rPr>
          <w:rFonts w:ascii="Calibri" w:hAnsi="Calibri"/>
          <w:sz w:val="28"/>
          <w:szCs w:val="28"/>
        </w:rPr>
        <w:tab/>
        <w:t>Szkoły Podstawowej  w Jastrzębiu</w:t>
      </w:r>
    </w:p>
    <w:p w14:paraId="4BA7BB65" w14:textId="77777777" w:rsidR="00BD6A2A" w:rsidRDefault="00BD6A2A" w:rsidP="00296DFE">
      <w:pPr>
        <w:pStyle w:val="Tytu"/>
        <w:rPr>
          <w:rFonts w:ascii="Calibri" w:hAnsi="Calibri"/>
          <w:sz w:val="32"/>
          <w:szCs w:val="18"/>
        </w:rPr>
      </w:pPr>
    </w:p>
    <w:p w14:paraId="7CCCE409" w14:textId="77777777" w:rsidR="00886AE7" w:rsidRDefault="00886AE7" w:rsidP="00296DFE">
      <w:pPr>
        <w:pStyle w:val="Tytu"/>
        <w:rPr>
          <w:rFonts w:ascii="Calibri" w:hAnsi="Calibri"/>
          <w:sz w:val="32"/>
          <w:szCs w:val="18"/>
        </w:rPr>
      </w:pPr>
    </w:p>
    <w:p w14:paraId="5B551F02" w14:textId="77777777" w:rsidR="00886AE7" w:rsidRDefault="00886AE7" w:rsidP="00296DFE">
      <w:pPr>
        <w:pStyle w:val="Tytu"/>
        <w:rPr>
          <w:rFonts w:ascii="Calibri" w:hAnsi="Calibri"/>
          <w:sz w:val="32"/>
          <w:szCs w:val="18"/>
        </w:rPr>
      </w:pPr>
    </w:p>
    <w:p w14:paraId="6B9385BC" w14:textId="77777777" w:rsidR="00EE4E02" w:rsidRDefault="007B5FAA" w:rsidP="00296DFE">
      <w:pPr>
        <w:pStyle w:val="Tytu"/>
        <w:rPr>
          <w:rFonts w:ascii="Calibri" w:hAnsi="Calibri"/>
          <w:sz w:val="32"/>
          <w:szCs w:val="18"/>
        </w:rPr>
      </w:pPr>
      <w:r w:rsidRPr="00A14D30">
        <w:rPr>
          <w:rFonts w:ascii="Calibri" w:hAnsi="Calibri"/>
          <w:sz w:val="32"/>
          <w:szCs w:val="18"/>
        </w:rPr>
        <w:t>Wniosek o przyjęcie</w:t>
      </w:r>
      <w:r w:rsidR="0078260D" w:rsidRPr="00A14D30">
        <w:rPr>
          <w:rFonts w:ascii="Calibri" w:hAnsi="Calibri"/>
          <w:sz w:val="32"/>
          <w:szCs w:val="18"/>
        </w:rPr>
        <w:t xml:space="preserve"> dziecka</w:t>
      </w:r>
    </w:p>
    <w:p w14:paraId="157E80B9" w14:textId="77777777" w:rsidR="00005448" w:rsidRDefault="0078260D" w:rsidP="00645D16">
      <w:pPr>
        <w:pStyle w:val="Tytu"/>
        <w:rPr>
          <w:rFonts w:ascii="Calibri" w:hAnsi="Calibri"/>
          <w:sz w:val="32"/>
          <w:szCs w:val="18"/>
        </w:rPr>
      </w:pPr>
      <w:r w:rsidRPr="00A14D30">
        <w:rPr>
          <w:rFonts w:ascii="Calibri" w:hAnsi="Calibri"/>
          <w:sz w:val="32"/>
          <w:szCs w:val="18"/>
        </w:rPr>
        <w:t xml:space="preserve"> do </w:t>
      </w:r>
      <w:r w:rsidR="00605658">
        <w:rPr>
          <w:rFonts w:ascii="Calibri" w:hAnsi="Calibri"/>
          <w:sz w:val="32"/>
          <w:szCs w:val="18"/>
        </w:rPr>
        <w:t xml:space="preserve">Oddziału Przedszkolnego w Szkole Podstawowej </w:t>
      </w:r>
      <w:r w:rsidR="00645D16">
        <w:rPr>
          <w:rFonts w:ascii="Calibri" w:hAnsi="Calibri"/>
          <w:sz w:val="32"/>
          <w:szCs w:val="18"/>
        </w:rPr>
        <w:t xml:space="preserve">w </w:t>
      </w:r>
      <w:r w:rsidR="00F43A4E">
        <w:rPr>
          <w:rFonts w:ascii="Calibri" w:hAnsi="Calibri"/>
          <w:sz w:val="32"/>
          <w:szCs w:val="18"/>
        </w:rPr>
        <w:t>Jastrzębiu</w:t>
      </w:r>
    </w:p>
    <w:p w14:paraId="311D03C3" w14:textId="77777777" w:rsidR="00645D16" w:rsidRDefault="00F201A5" w:rsidP="00645D16">
      <w:pPr>
        <w:pStyle w:val="Tytu"/>
        <w:rPr>
          <w:rFonts w:ascii="Calibri" w:hAnsi="Calibri"/>
          <w:sz w:val="32"/>
          <w:szCs w:val="18"/>
        </w:rPr>
      </w:pPr>
      <w:r>
        <w:rPr>
          <w:rFonts w:ascii="Calibri" w:hAnsi="Calibri"/>
          <w:sz w:val="32"/>
          <w:szCs w:val="18"/>
        </w:rPr>
        <w:t xml:space="preserve">(z </w:t>
      </w:r>
      <w:r w:rsidR="00645D16">
        <w:rPr>
          <w:rFonts w:ascii="Calibri" w:hAnsi="Calibri"/>
          <w:sz w:val="32"/>
          <w:szCs w:val="18"/>
        </w:rPr>
        <w:t>obwodu)</w:t>
      </w:r>
    </w:p>
    <w:p w14:paraId="41261F6A" w14:textId="77777777" w:rsidR="006B14CC" w:rsidRPr="00A14D30" w:rsidRDefault="006B14CC" w:rsidP="001C39DE">
      <w:pPr>
        <w:pStyle w:val="Tytu"/>
        <w:ind w:left="-720" w:right="-518"/>
        <w:jc w:val="left"/>
        <w:rPr>
          <w:rFonts w:ascii="Calibri" w:hAnsi="Calibri"/>
          <w:b w:val="0"/>
          <w:sz w:val="18"/>
          <w:szCs w:val="18"/>
        </w:rPr>
      </w:pPr>
    </w:p>
    <w:tbl>
      <w:tblPr>
        <w:tblW w:w="555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617"/>
        <w:gridCol w:w="616"/>
        <w:gridCol w:w="616"/>
        <w:gridCol w:w="616"/>
        <w:gridCol w:w="616"/>
        <w:gridCol w:w="616"/>
        <w:gridCol w:w="12"/>
        <w:gridCol w:w="587"/>
        <w:gridCol w:w="616"/>
        <w:gridCol w:w="616"/>
        <w:gridCol w:w="616"/>
        <w:gridCol w:w="616"/>
        <w:gridCol w:w="585"/>
        <w:gridCol w:w="40"/>
      </w:tblGrid>
      <w:tr w:rsidR="00F21F53" w:rsidRPr="00A14D30" w14:paraId="24B41179" w14:textId="77777777" w:rsidTr="00895D55">
        <w:trPr>
          <w:trHeight w:val="340"/>
        </w:trPr>
        <w:tc>
          <w:tcPr>
            <w:tcW w:w="5000" w:type="pct"/>
            <w:gridSpan w:val="15"/>
            <w:vAlign w:val="center"/>
          </w:tcPr>
          <w:p w14:paraId="6E8FFB99" w14:textId="77777777" w:rsidR="00F21F53" w:rsidRPr="00A14D30" w:rsidRDefault="00AE6932" w:rsidP="00A55DFD">
            <w:pPr>
              <w:jc w:val="center"/>
              <w:rPr>
                <w:rFonts w:ascii="Calibri" w:hAnsi="Calibri" w:cs="Arial"/>
                <w:i/>
                <w:sz w:val="18"/>
                <w:szCs w:val="18"/>
              </w:rPr>
            </w:pPr>
            <w:r w:rsidRPr="00A14D30">
              <w:rPr>
                <w:rFonts w:ascii="Calibri" w:hAnsi="Calibri" w:cs="Arial"/>
                <w:b/>
                <w:bCs/>
                <w:sz w:val="22"/>
                <w:szCs w:val="18"/>
              </w:rPr>
              <w:t>I. DANE OSOBOWE DZIECKA</w:t>
            </w:r>
            <w:r w:rsidR="003D77B1" w:rsidRPr="00A14D30">
              <w:rPr>
                <w:rFonts w:ascii="Calibri" w:hAnsi="Calibri" w:cs="Arial"/>
                <w:i/>
                <w:sz w:val="22"/>
                <w:szCs w:val="18"/>
              </w:rPr>
              <w:t xml:space="preserve"> (dane wypełnić WIELKIMI LITERAMI)</w:t>
            </w:r>
          </w:p>
        </w:tc>
      </w:tr>
      <w:tr w:rsidR="00A14D30" w:rsidRPr="00A14D30" w14:paraId="77D684E8" w14:textId="77777777" w:rsidTr="00895D55">
        <w:trPr>
          <w:trHeight w:val="340"/>
        </w:trPr>
        <w:tc>
          <w:tcPr>
            <w:tcW w:w="1452" w:type="pct"/>
            <w:vAlign w:val="center"/>
          </w:tcPr>
          <w:p w14:paraId="2B0F1039" w14:textId="77777777" w:rsidR="00F21F53" w:rsidRPr="00895D55" w:rsidRDefault="00142C35" w:rsidP="00A55DFD">
            <w:pPr>
              <w:autoSpaceDE w:val="0"/>
              <w:autoSpaceDN w:val="0"/>
              <w:adjustRightInd w:val="0"/>
              <w:ind w:right="638"/>
              <w:rPr>
                <w:rFonts w:ascii="Calibri" w:hAnsi="Calibri" w:cs="Arial"/>
                <w:bCs/>
                <w:sz w:val="20"/>
                <w:szCs w:val="20"/>
              </w:rPr>
            </w:pPr>
            <w:r w:rsidRPr="00895D55">
              <w:rPr>
                <w:rFonts w:ascii="Calibri" w:hAnsi="Calibri" w:cs="Arial"/>
                <w:bCs/>
                <w:sz w:val="20"/>
                <w:szCs w:val="20"/>
              </w:rPr>
              <w:t xml:space="preserve">nazwisko </w:t>
            </w:r>
          </w:p>
        </w:tc>
        <w:tc>
          <w:tcPr>
            <w:tcW w:w="3548" w:type="pct"/>
            <w:gridSpan w:val="14"/>
          </w:tcPr>
          <w:p w14:paraId="7BEE1632" w14:textId="77777777" w:rsidR="00F21F53" w:rsidRPr="00A14D30" w:rsidRDefault="00F21F53" w:rsidP="006B14CC">
            <w:pPr>
              <w:autoSpaceDE w:val="0"/>
              <w:autoSpaceDN w:val="0"/>
              <w:adjustRightInd w:val="0"/>
              <w:spacing w:after="120"/>
              <w:rPr>
                <w:rFonts w:ascii="Calibri" w:hAnsi="Calibri" w:cs="Arial"/>
                <w:b/>
                <w:bCs/>
                <w:sz w:val="18"/>
                <w:szCs w:val="18"/>
              </w:rPr>
            </w:pPr>
          </w:p>
        </w:tc>
      </w:tr>
      <w:tr w:rsidR="00A14D30" w:rsidRPr="00A14D30" w14:paraId="0E461A64" w14:textId="77777777" w:rsidTr="00895D55">
        <w:trPr>
          <w:trHeight w:val="340"/>
        </w:trPr>
        <w:tc>
          <w:tcPr>
            <w:tcW w:w="1452" w:type="pct"/>
            <w:vAlign w:val="center"/>
          </w:tcPr>
          <w:p w14:paraId="7BB5A526" w14:textId="77777777" w:rsidR="00F21F53" w:rsidRPr="00895D55" w:rsidRDefault="00142C35" w:rsidP="00A55DFD">
            <w:pPr>
              <w:autoSpaceDE w:val="0"/>
              <w:autoSpaceDN w:val="0"/>
              <w:adjustRightInd w:val="0"/>
              <w:rPr>
                <w:rFonts w:ascii="Calibri" w:hAnsi="Calibri" w:cs="Arial"/>
                <w:bCs/>
                <w:sz w:val="20"/>
                <w:szCs w:val="20"/>
              </w:rPr>
            </w:pPr>
            <w:r w:rsidRPr="00895D55">
              <w:rPr>
                <w:rFonts w:ascii="Calibri" w:hAnsi="Calibri" w:cs="Arial"/>
                <w:bCs/>
                <w:sz w:val="20"/>
                <w:szCs w:val="20"/>
              </w:rPr>
              <w:t>imiona</w:t>
            </w:r>
          </w:p>
        </w:tc>
        <w:tc>
          <w:tcPr>
            <w:tcW w:w="3548" w:type="pct"/>
            <w:gridSpan w:val="14"/>
          </w:tcPr>
          <w:p w14:paraId="028DA02A" w14:textId="77777777" w:rsidR="00F21F53" w:rsidRPr="00A14D30" w:rsidRDefault="00F21F53" w:rsidP="006B14CC">
            <w:pPr>
              <w:autoSpaceDE w:val="0"/>
              <w:autoSpaceDN w:val="0"/>
              <w:adjustRightInd w:val="0"/>
              <w:spacing w:after="120"/>
              <w:rPr>
                <w:rFonts w:ascii="Calibri" w:hAnsi="Calibri" w:cs="Arial"/>
                <w:b/>
                <w:bCs/>
                <w:sz w:val="18"/>
                <w:szCs w:val="18"/>
              </w:rPr>
            </w:pPr>
          </w:p>
        </w:tc>
      </w:tr>
      <w:tr w:rsidR="008C5C4C" w:rsidRPr="00A14D30" w14:paraId="4EAB01CF" w14:textId="77777777" w:rsidTr="00895D55">
        <w:trPr>
          <w:trHeight w:val="340"/>
        </w:trPr>
        <w:tc>
          <w:tcPr>
            <w:tcW w:w="1452" w:type="pct"/>
            <w:vAlign w:val="center"/>
          </w:tcPr>
          <w:p w14:paraId="326F2B79" w14:textId="77777777" w:rsidR="005E36D8" w:rsidRPr="00895D55" w:rsidRDefault="005E36D8" w:rsidP="00A37DDA">
            <w:pPr>
              <w:autoSpaceDE w:val="0"/>
              <w:autoSpaceDN w:val="0"/>
              <w:adjustRightInd w:val="0"/>
              <w:rPr>
                <w:rFonts w:ascii="Calibri" w:hAnsi="Calibri" w:cs="Arial"/>
                <w:bCs/>
                <w:sz w:val="20"/>
                <w:szCs w:val="20"/>
              </w:rPr>
            </w:pPr>
            <w:r w:rsidRPr="00895D55">
              <w:rPr>
                <w:rFonts w:ascii="Calibri" w:hAnsi="Calibri" w:cs="Arial"/>
                <w:bCs/>
                <w:sz w:val="20"/>
                <w:szCs w:val="20"/>
              </w:rPr>
              <w:t>data i miejsce urodzenia</w:t>
            </w:r>
          </w:p>
        </w:tc>
        <w:tc>
          <w:tcPr>
            <w:tcW w:w="3548" w:type="pct"/>
            <w:gridSpan w:val="14"/>
          </w:tcPr>
          <w:p w14:paraId="6DE393D3" w14:textId="77777777" w:rsidR="005E36D8" w:rsidRPr="00A14D30" w:rsidRDefault="005E36D8" w:rsidP="00A37DDA">
            <w:pPr>
              <w:autoSpaceDE w:val="0"/>
              <w:autoSpaceDN w:val="0"/>
              <w:adjustRightInd w:val="0"/>
              <w:spacing w:before="120"/>
              <w:rPr>
                <w:rFonts w:ascii="Calibri" w:hAnsi="Calibri" w:cs="Arial"/>
                <w:b/>
                <w:bCs/>
                <w:sz w:val="18"/>
                <w:szCs w:val="18"/>
              </w:rPr>
            </w:pPr>
          </w:p>
        </w:tc>
      </w:tr>
      <w:tr w:rsidR="008C5C4C" w:rsidRPr="00A14D30" w14:paraId="2A057810" w14:textId="77777777" w:rsidTr="00895D55">
        <w:trPr>
          <w:trHeight w:val="340"/>
        </w:trPr>
        <w:tc>
          <w:tcPr>
            <w:tcW w:w="1452" w:type="pct"/>
            <w:vAlign w:val="center"/>
          </w:tcPr>
          <w:p w14:paraId="11713B4B" w14:textId="77777777" w:rsidR="005E36D8" w:rsidRPr="00895D55" w:rsidRDefault="005E36D8" w:rsidP="00A37DDA">
            <w:pPr>
              <w:autoSpaceDE w:val="0"/>
              <w:autoSpaceDN w:val="0"/>
              <w:adjustRightInd w:val="0"/>
              <w:rPr>
                <w:rFonts w:ascii="Calibri" w:hAnsi="Calibri" w:cs="Arial"/>
                <w:bCs/>
                <w:sz w:val="20"/>
                <w:szCs w:val="20"/>
              </w:rPr>
            </w:pPr>
            <w:r w:rsidRPr="00895D55">
              <w:rPr>
                <w:rFonts w:ascii="Calibri" w:hAnsi="Calibri" w:cs="Arial"/>
                <w:bCs/>
                <w:sz w:val="20"/>
                <w:szCs w:val="20"/>
              </w:rPr>
              <w:t>PESEL</w:t>
            </w:r>
          </w:p>
        </w:tc>
        <w:tc>
          <w:tcPr>
            <w:tcW w:w="296" w:type="pct"/>
          </w:tcPr>
          <w:p w14:paraId="3FFC5E99" w14:textId="77777777" w:rsidR="005E36D8" w:rsidRPr="00A14D30" w:rsidRDefault="005E36D8" w:rsidP="00A37DDA">
            <w:pPr>
              <w:autoSpaceDE w:val="0"/>
              <w:autoSpaceDN w:val="0"/>
              <w:adjustRightInd w:val="0"/>
              <w:rPr>
                <w:rFonts w:ascii="Calibri" w:hAnsi="Calibri" w:cs="Arial"/>
                <w:b/>
                <w:bCs/>
                <w:sz w:val="18"/>
                <w:szCs w:val="18"/>
              </w:rPr>
            </w:pPr>
          </w:p>
        </w:tc>
        <w:tc>
          <w:tcPr>
            <w:tcW w:w="296" w:type="pct"/>
          </w:tcPr>
          <w:p w14:paraId="4FC5EFD1" w14:textId="77777777" w:rsidR="005E36D8" w:rsidRPr="00A14D30" w:rsidRDefault="005E36D8" w:rsidP="00A37DDA">
            <w:pPr>
              <w:autoSpaceDE w:val="0"/>
              <w:autoSpaceDN w:val="0"/>
              <w:adjustRightInd w:val="0"/>
              <w:rPr>
                <w:rFonts w:ascii="Calibri" w:hAnsi="Calibri" w:cs="Arial"/>
                <w:b/>
                <w:bCs/>
                <w:sz w:val="18"/>
                <w:szCs w:val="18"/>
              </w:rPr>
            </w:pPr>
          </w:p>
        </w:tc>
        <w:tc>
          <w:tcPr>
            <w:tcW w:w="296" w:type="pct"/>
          </w:tcPr>
          <w:p w14:paraId="778E15C4" w14:textId="77777777" w:rsidR="005E36D8" w:rsidRPr="00A14D30" w:rsidRDefault="005E36D8" w:rsidP="00A37DDA">
            <w:pPr>
              <w:autoSpaceDE w:val="0"/>
              <w:autoSpaceDN w:val="0"/>
              <w:adjustRightInd w:val="0"/>
              <w:rPr>
                <w:rFonts w:ascii="Calibri" w:hAnsi="Calibri" w:cs="Arial"/>
                <w:b/>
                <w:bCs/>
                <w:sz w:val="18"/>
                <w:szCs w:val="18"/>
              </w:rPr>
            </w:pPr>
          </w:p>
        </w:tc>
        <w:tc>
          <w:tcPr>
            <w:tcW w:w="296" w:type="pct"/>
          </w:tcPr>
          <w:p w14:paraId="20E5EF2D" w14:textId="77777777" w:rsidR="005E36D8" w:rsidRPr="00A14D30" w:rsidRDefault="005E36D8" w:rsidP="00A37DDA">
            <w:pPr>
              <w:autoSpaceDE w:val="0"/>
              <w:autoSpaceDN w:val="0"/>
              <w:adjustRightInd w:val="0"/>
              <w:rPr>
                <w:rFonts w:ascii="Calibri" w:hAnsi="Calibri" w:cs="Arial"/>
                <w:b/>
                <w:bCs/>
                <w:sz w:val="18"/>
                <w:szCs w:val="18"/>
              </w:rPr>
            </w:pPr>
          </w:p>
        </w:tc>
        <w:tc>
          <w:tcPr>
            <w:tcW w:w="296" w:type="pct"/>
          </w:tcPr>
          <w:p w14:paraId="30154546" w14:textId="77777777" w:rsidR="005E36D8" w:rsidRPr="00A14D30" w:rsidRDefault="005E36D8" w:rsidP="00A37DDA">
            <w:pPr>
              <w:autoSpaceDE w:val="0"/>
              <w:autoSpaceDN w:val="0"/>
              <w:adjustRightInd w:val="0"/>
              <w:rPr>
                <w:rFonts w:ascii="Calibri" w:hAnsi="Calibri" w:cs="Arial"/>
                <w:b/>
                <w:bCs/>
                <w:sz w:val="18"/>
                <w:szCs w:val="18"/>
              </w:rPr>
            </w:pPr>
          </w:p>
        </w:tc>
        <w:tc>
          <w:tcPr>
            <w:tcW w:w="296" w:type="pct"/>
          </w:tcPr>
          <w:p w14:paraId="3B0F638D" w14:textId="77777777" w:rsidR="005E36D8" w:rsidRPr="00A14D30" w:rsidRDefault="005E36D8" w:rsidP="00A37DDA">
            <w:pPr>
              <w:autoSpaceDE w:val="0"/>
              <w:autoSpaceDN w:val="0"/>
              <w:adjustRightInd w:val="0"/>
              <w:rPr>
                <w:rFonts w:ascii="Calibri" w:hAnsi="Calibri" w:cs="Arial"/>
                <w:b/>
                <w:bCs/>
                <w:sz w:val="18"/>
                <w:szCs w:val="18"/>
              </w:rPr>
            </w:pPr>
          </w:p>
        </w:tc>
        <w:tc>
          <w:tcPr>
            <w:tcW w:w="288" w:type="pct"/>
            <w:gridSpan w:val="2"/>
          </w:tcPr>
          <w:p w14:paraId="586AD8E2" w14:textId="77777777" w:rsidR="005E36D8" w:rsidRPr="00A14D30" w:rsidRDefault="005E36D8" w:rsidP="00A37DDA">
            <w:pPr>
              <w:autoSpaceDE w:val="0"/>
              <w:autoSpaceDN w:val="0"/>
              <w:adjustRightInd w:val="0"/>
              <w:rPr>
                <w:rFonts w:ascii="Calibri" w:hAnsi="Calibri" w:cs="Arial"/>
                <w:b/>
                <w:bCs/>
                <w:sz w:val="18"/>
                <w:szCs w:val="18"/>
              </w:rPr>
            </w:pPr>
          </w:p>
        </w:tc>
        <w:tc>
          <w:tcPr>
            <w:tcW w:w="296" w:type="pct"/>
          </w:tcPr>
          <w:p w14:paraId="160F4CF1" w14:textId="77777777" w:rsidR="005E36D8" w:rsidRPr="00A14D30" w:rsidRDefault="005E36D8" w:rsidP="00A37DDA">
            <w:pPr>
              <w:autoSpaceDE w:val="0"/>
              <w:autoSpaceDN w:val="0"/>
              <w:adjustRightInd w:val="0"/>
              <w:rPr>
                <w:rFonts w:ascii="Calibri" w:hAnsi="Calibri" w:cs="Arial"/>
                <w:b/>
                <w:bCs/>
                <w:sz w:val="18"/>
                <w:szCs w:val="18"/>
              </w:rPr>
            </w:pPr>
          </w:p>
        </w:tc>
        <w:tc>
          <w:tcPr>
            <w:tcW w:w="296" w:type="pct"/>
          </w:tcPr>
          <w:p w14:paraId="6407702C" w14:textId="77777777" w:rsidR="005E36D8" w:rsidRPr="00A14D30" w:rsidRDefault="005E36D8" w:rsidP="00A37DDA">
            <w:pPr>
              <w:autoSpaceDE w:val="0"/>
              <w:autoSpaceDN w:val="0"/>
              <w:adjustRightInd w:val="0"/>
              <w:rPr>
                <w:rFonts w:ascii="Calibri" w:hAnsi="Calibri" w:cs="Arial"/>
                <w:b/>
                <w:bCs/>
                <w:sz w:val="18"/>
                <w:szCs w:val="18"/>
              </w:rPr>
            </w:pPr>
          </w:p>
        </w:tc>
        <w:tc>
          <w:tcPr>
            <w:tcW w:w="296" w:type="pct"/>
          </w:tcPr>
          <w:p w14:paraId="0C6731C9" w14:textId="77777777" w:rsidR="005E36D8" w:rsidRPr="00A14D30" w:rsidRDefault="005E36D8" w:rsidP="00A37DDA">
            <w:pPr>
              <w:autoSpaceDE w:val="0"/>
              <w:autoSpaceDN w:val="0"/>
              <w:adjustRightInd w:val="0"/>
              <w:rPr>
                <w:rFonts w:ascii="Calibri" w:hAnsi="Calibri" w:cs="Arial"/>
                <w:b/>
                <w:bCs/>
                <w:sz w:val="18"/>
                <w:szCs w:val="18"/>
              </w:rPr>
            </w:pPr>
          </w:p>
        </w:tc>
        <w:tc>
          <w:tcPr>
            <w:tcW w:w="296" w:type="pct"/>
          </w:tcPr>
          <w:p w14:paraId="6DEDB1C6" w14:textId="77777777" w:rsidR="005E36D8" w:rsidRPr="00A14D30" w:rsidRDefault="005E36D8" w:rsidP="00A37DDA">
            <w:pPr>
              <w:autoSpaceDE w:val="0"/>
              <w:autoSpaceDN w:val="0"/>
              <w:adjustRightInd w:val="0"/>
              <w:rPr>
                <w:rFonts w:ascii="Calibri" w:hAnsi="Calibri" w:cs="Arial"/>
                <w:b/>
                <w:bCs/>
                <w:sz w:val="18"/>
                <w:szCs w:val="18"/>
              </w:rPr>
            </w:pPr>
          </w:p>
        </w:tc>
        <w:tc>
          <w:tcPr>
            <w:tcW w:w="300" w:type="pct"/>
            <w:gridSpan w:val="2"/>
          </w:tcPr>
          <w:p w14:paraId="52C9FD41" w14:textId="77777777" w:rsidR="005E36D8" w:rsidRPr="00A14D30" w:rsidRDefault="005E36D8" w:rsidP="00A37DDA">
            <w:pPr>
              <w:autoSpaceDE w:val="0"/>
              <w:autoSpaceDN w:val="0"/>
              <w:adjustRightInd w:val="0"/>
              <w:rPr>
                <w:rFonts w:ascii="Calibri" w:hAnsi="Calibri" w:cs="Arial"/>
                <w:b/>
                <w:bCs/>
                <w:sz w:val="18"/>
                <w:szCs w:val="18"/>
              </w:rPr>
            </w:pPr>
          </w:p>
        </w:tc>
      </w:tr>
      <w:tr w:rsidR="00A14D30" w:rsidRPr="00A14D30" w14:paraId="67A2A012" w14:textId="77777777" w:rsidTr="00895D55">
        <w:trPr>
          <w:trHeight w:val="340"/>
        </w:trPr>
        <w:tc>
          <w:tcPr>
            <w:tcW w:w="1452" w:type="pct"/>
            <w:vAlign w:val="center"/>
          </w:tcPr>
          <w:p w14:paraId="2EDBC24C" w14:textId="77777777" w:rsidR="005E36D8" w:rsidRPr="00895D55" w:rsidRDefault="005E36D8" w:rsidP="00A55DFD">
            <w:pPr>
              <w:autoSpaceDE w:val="0"/>
              <w:autoSpaceDN w:val="0"/>
              <w:adjustRightInd w:val="0"/>
              <w:rPr>
                <w:rFonts w:ascii="Calibri" w:hAnsi="Calibri" w:cs="Arial"/>
                <w:bCs/>
                <w:sz w:val="20"/>
                <w:szCs w:val="20"/>
              </w:rPr>
            </w:pPr>
            <w:r w:rsidRPr="00895D55">
              <w:rPr>
                <w:rFonts w:ascii="Calibri" w:hAnsi="Calibri" w:cs="Arial"/>
                <w:bCs/>
                <w:sz w:val="20"/>
                <w:szCs w:val="20"/>
              </w:rPr>
              <w:t>seria i numer paszportu</w:t>
            </w:r>
          </w:p>
          <w:p w14:paraId="3FB9B833" w14:textId="77777777" w:rsidR="005E36D8" w:rsidRPr="00895D55" w:rsidRDefault="005E36D8" w:rsidP="00A55DFD">
            <w:pPr>
              <w:autoSpaceDE w:val="0"/>
              <w:autoSpaceDN w:val="0"/>
              <w:adjustRightInd w:val="0"/>
              <w:rPr>
                <w:rFonts w:ascii="Calibri" w:hAnsi="Calibri" w:cs="Arial"/>
                <w:bCs/>
                <w:sz w:val="20"/>
                <w:szCs w:val="20"/>
              </w:rPr>
            </w:pPr>
            <w:r w:rsidRPr="00895D55">
              <w:rPr>
                <w:rFonts w:ascii="Calibri" w:hAnsi="Calibri" w:cs="Arial"/>
                <w:bCs/>
                <w:sz w:val="20"/>
                <w:szCs w:val="20"/>
              </w:rPr>
              <w:t>(w przypadku braku nr PESEL)</w:t>
            </w:r>
          </w:p>
        </w:tc>
        <w:tc>
          <w:tcPr>
            <w:tcW w:w="3548" w:type="pct"/>
            <w:gridSpan w:val="14"/>
          </w:tcPr>
          <w:p w14:paraId="52DC4728" w14:textId="77777777" w:rsidR="005E36D8" w:rsidRPr="00A14D30" w:rsidRDefault="005E36D8" w:rsidP="006B14CC">
            <w:pPr>
              <w:autoSpaceDE w:val="0"/>
              <w:autoSpaceDN w:val="0"/>
              <w:adjustRightInd w:val="0"/>
              <w:spacing w:after="120"/>
              <w:rPr>
                <w:rFonts w:ascii="Calibri" w:hAnsi="Calibri" w:cs="Arial"/>
                <w:b/>
                <w:bCs/>
                <w:sz w:val="18"/>
                <w:szCs w:val="18"/>
              </w:rPr>
            </w:pPr>
          </w:p>
        </w:tc>
      </w:tr>
      <w:tr w:rsidR="005E36D8" w:rsidRPr="00A14D30" w14:paraId="11EAC247" w14:textId="77777777" w:rsidTr="00895D55">
        <w:trPr>
          <w:trHeight w:val="283"/>
        </w:trPr>
        <w:tc>
          <w:tcPr>
            <w:tcW w:w="5000" w:type="pct"/>
            <w:gridSpan w:val="15"/>
            <w:vAlign w:val="center"/>
          </w:tcPr>
          <w:p w14:paraId="64E3CADF" w14:textId="77777777" w:rsidR="005E36D8" w:rsidRPr="00A14D30" w:rsidRDefault="005E36D8" w:rsidP="005E36D8">
            <w:pPr>
              <w:tabs>
                <w:tab w:val="left" w:pos="540"/>
                <w:tab w:val="left" w:pos="6480"/>
              </w:tabs>
              <w:suppressAutoHyphens/>
              <w:autoSpaceDE w:val="0"/>
              <w:ind w:left="540"/>
              <w:jc w:val="center"/>
              <w:rPr>
                <w:rFonts w:ascii="Calibri" w:hAnsi="Calibri" w:cs="Arial"/>
                <w:b/>
                <w:bCs/>
                <w:sz w:val="18"/>
                <w:szCs w:val="18"/>
              </w:rPr>
            </w:pPr>
            <w:r w:rsidRPr="00A14D30">
              <w:rPr>
                <w:rFonts w:ascii="Calibri" w:hAnsi="Calibri" w:cs="Arial"/>
                <w:b/>
                <w:sz w:val="22"/>
                <w:szCs w:val="18"/>
              </w:rPr>
              <w:t xml:space="preserve">II. </w:t>
            </w:r>
            <w:r w:rsidRPr="00A14D30">
              <w:rPr>
                <w:rFonts w:ascii="Calibri" w:hAnsi="Calibri" w:cs="Arial"/>
                <w:b/>
                <w:bCs/>
                <w:sz w:val="22"/>
                <w:szCs w:val="18"/>
              </w:rPr>
              <w:t>DANE OSOBOWE RODZICÓW / OPIEKUNÓW PRAWNYCH</w:t>
            </w:r>
          </w:p>
        </w:tc>
      </w:tr>
      <w:tr w:rsidR="008C5C4C" w:rsidRPr="00A14D30" w14:paraId="5C3F0599" w14:textId="77777777" w:rsidTr="0089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trPr>
        <w:tc>
          <w:tcPr>
            <w:tcW w:w="1452" w:type="pct"/>
            <w:tcBorders>
              <w:top w:val="single" w:sz="4" w:space="0" w:color="000000"/>
              <w:left w:val="single" w:sz="4" w:space="0" w:color="000000"/>
              <w:bottom w:val="single" w:sz="4" w:space="0" w:color="000000"/>
            </w:tcBorders>
          </w:tcPr>
          <w:p w14:paraId="762BDB88" w14:textId="77777777" w:rsidR="005E36D8" w:rsidRPr="00A14D30" w:rsidRDefault="005E36D8" w:rsidP="00A37DDA">
            <w:pPr>
              <w:autoSpaceDE w:val="0"/>
              <w:snapToGrid w:val="0"/>
              <w:jc w:val="center"/>
              <w:rPr>
                <w:rFonts w:ascii="Calibri" w:hAnsi="Calibri" w:cs="Arial"/>
                <w:b/>
                <w:bCs/>
                <w:sz w:val="18"/>
                <w:szCs w:val="18"/>
              </w:rPr>
            </w:pPr>
          </w:p>
        </w:tc>
        <w:tc>
          <w:tcPr>
            <w:tcW w:w="1782" w:type="pct"/>
            <w:gridSpan w:val="7"/>
            <w:tcBorders>
              <w:top w:val="single" w:sz="4" w:space="0" w:color="000000"/>
              <w:left w:val="single" w:sz="4" w:space="0" w:color="000000"/>
              <w:bottom w:val="single" w:sz="4" w:space="0" w:color="000000"/>
            </w:tcBorders>
            <w:vAlign w:val="center"/>
          </w:tcPr>
          <w:p w14:paraId="0B91E406" w14:textId="77777777" w:rsidR="005E36D8" w:rsidRPr="00A14D30" w:rsidRDefault="005E36D8" w:rsidP="00A37DDA">
            <w:pPr>
              <w:autoSpaceDE w:val="0"/>
              <w:snapToGrid w:val="0"/>
              <w:jc w:val="center"/>
              <w:rPr>
                <w:rFonts w:ascii="Calibri" w:hAnsi="Calibri" w:cs="Arial"/>
                <w:b/>
                <w:bCs/>
                <w:sz w:val="18"/>
                <w:szCs w:val="18"/>
              </w:rPr>
            </w:pPr>
            <w:r w:rsidRPr="00A14D30">
              <w:rPr>
                <w:rFonts w:ascii="Calibri" w:hAnsi="Calibri" w:cs="Arial"/>
                <w:b/>
                <w:bCs/>
                <w:sz w:val="18"/>
                <w:szCs w:val="18"/>
              </w:rPr>
              <w:t>Matka / opiekun prawny</w:t>
            </w:r>
          </w:p>
        </w:tc>
        <w:tc>
          <w:tcPr>
            <w:tcW w:w="1766" w:type="pct"/>
            <w:gridSpan w:val="7"/>
            <w:tcBorders>
              <w:top w:val="single" w:sz="4" w:space="0" w:color="000000"/>
              <w:left w:val="single" w:sz="4" w:space="0" w:color="000000"/>
              <w:bottom w:val="single" w:sz="4" w:space="0" w:color="000000"/>
              <w:right w:val="single" w:sz="4" w:space="0" w:color="000000"/>
            </w:tcBorders>
            <w:vAlign w:val="center"/>
          </w:tcPr>
          <w:p w14:paraId="76E57824" w14:textId="77777777" w:rsidR="005E36D8" w:rsidRPr="00A14D30" w:rsidRDefault="005E36D8" w:rsidP="00A37DDA">
            <w:pPr>
              <w:autoSpaceDE w:val="0"/>
              <w:snapToGrid w:val="0"/>
              <w:jc w:val="center"/>
              <w:rPr>
                <w:rFonts w:ascii="Calibri" w:hAnsi="Calibri" w:cs="Arial"/>
                <w:b/>
                <w:bCs/>
                <w:sz w:val="18"/>
                <w:szCs w:val="18"/>
              </w:rPr>
            </w:pPr>
            <w:r w:rsidRPr="00A14D30">
              <w:rPr>
                <w:rFonts w:ascii="Calibri" w:hAnsi="Calibri" w:cs="Arial"/>
                <w:b/>
                <w:bCs/>
                <w:sz w:val="18"/>
                <w:szCs w:val="18"/>
              </w:rPr>
              <w:t>Ojciec / opiekun prawny</w:t>
            </w:r>
          </w:p>
        </w:tc>
      </w:tr>
      <w:tr w:rsidR="008C5C4C" w:rsidRPr="00A14D30" w14:paraId="3B04D0A9" w14:textId="77777777" w:rsidTr="0089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trPr>
        <w:tc>
          <w:tcPr>
            <w:tcW w:w="1452" w:type="pct"/>
            <w:tcBorders>
              <w:top w:val="single" w:sz="4" w:space="0" w:color="000000"/>
              <w:left w:val="single" w:sz="4" w:space="0" w:color="000000"/>
              <w:bottom w:val="single" w:sz="4" w:space="0" w:color="000000"/>
            </w:tcBorders>
            <w:vAlign w:val="center"/>
          </w:tcPr>
          <w:p w14:paraId="78C6969F" w14:textId="77777777" w:rsidR="005E36D8" w:rsidRPr="00895D55" w:rsidRDefault="005E36D8" w:rsidP="00A37DDA">
            <w:pPr>
              <w:autoSpaceDE w:val="0"/>
              <w:snapToGrid w:val="0"/>
              <w:rPr>
                <w:rFonts w:ascii="Calibri" w:hAnsi="Calibri" w:cs="Arial"/>
                <w:bCs/>
                <w:sz w:val="20"/>
                <w:szCs w:val="20"/>
              </w:rPr>
            </w:pPr>
            <w:r w:rsidRPr="00895D55">
              <w:rPr>
                <w:rFonts w:ascii="Calibri" w:hAnsi="Calibri" w:cs="Arial"/>
                <w:bCs/>
                <w:sz w:val="20"/>
                <w:szCs w:val="20"/>
              </w:rPr>
              <w:t xml:space="preserve">imię </w:t>
            </w:r>
          </w:p>
        </w:tc>
        <w:tc>
          <w:tcPr>
            <w:tcW w:w="1782" w:type="pct"/>
            <w:gridSpan w:val="7"/>
            <w:tcBorders>
              <w:top w:val="single" w:sz="4" w:space="0" w:color="000000"/>
              <w:left w:val="single" w:sz="4" w:space="0" w:color="000000"/>
              <w:bottom w:val="single" w:sz="4" w:space="0" w:color="000000"/>
            </w:tcBorders>
          </w:tcPr>
          <w:p w14:paraId="758D3C02" w14:textId="77777777" w:rsidR="005E36D8" w:rsidRPr="00A14D30" w:rsidRDefault="005E36D8" w:rsidP="00A37DDA">
            <w:pPr>
              <w:autoSpaceDE w:val="0"/>
              <w:snapToGrid w:val="0"/>
              <w:rPr>
                <w:rFonts w:ascii="Calibri" w:hAnsi="Calibri" w:cs="Arial"/>
                <w:b/>
                <w:bCs/>
                <w:sz w:val="18"/>
                <w:szCs w:val="18"/>
              </w:rPr>
            </w:pPr>
          </w:p>
        </w:tc>
        <w:tc>
          <w:tcPr>
            <w:tcW w:w="1766" w:type="pct"/>
            <w:gridSpan w:val="7"/>
            <w:tcBorders>
              <w:top w:val="single" w:sz="4" w:space="0" w:color="000000"/>
              <w:left w:val="single" w:sz="4" w:space="0" w:color="000000"/>
              <w:bottom w:val="single" w:sz="4" w:space="0" w:color="000000"/>
              <w:right w:val="single" w:sz="4" w:space="0" w:color="000000"/>
            </w:tcBorders>
          </w:tcPr>
          <w:p w14:paraId="46440872" w14:textId="77777777" w:rsidR="005E36D8" w:rsidRPr="00A14D30" w:rsidRDefault="005E36D8" w:rsidP="00A37DDA">
            <w:pPr>
              <w:autoSpaceDE w:val="0"/>
              <w:snapToGrid w:val="0"/>
              <w:rPr>
                <w:rFonts w:ascii="Calibri" w:hAnsi="Calibri" w:cs="Arial"/>
                <w:b/>
                <w:bCs/>
                <w:sz w:val="18"/>
                <w:szCs w:val="18"/>
              </w:rPr>
            </w:pPr>
          </w:p>
        </w:tc>
      </w:tr>
      <w:tr w:rsidR="008C5C4C" w:rsidRPr="00A14D30" w14:paraId="1B39294C" w14:textId="77777777" w:rsidTr="0089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trPr>
        <w:tc>
          <w:tcPr>
            <w:tcW w:w="1452" w:type="pct"/>
            <w:tcBorders>
              <w:top w:val="single" w:sz="4" w:space="0" w:color="000000"/>
              <w:left w:val="single" w:sz="4" w:space="0" w:color="000000"/>
              <w:bottom w:val="single" w:sz="4" w:space="0" w:color="000000"/>
            </w:tcBorders>
            <w:vAlign w:val="center"/>
          </w:tcPr>
          <w:p w14:paraId="42C5B5AA" w14:textId="77777777" w:rsidR="005E36D8" w:rsidRPr="00895D55" w:rsidRDefault="005E36D8" w:rsidP="00A37DDA">
            <w:pPr>
              <w:autoSpaceDE w:val="0"/>
              <w:snapToGrid w:val="0"/>
              <w:rPr>
                <w:rFonts w:ascii="Calibri" w:hAnsi="Calibri" w:cs="Arial"/>
                <w:bCs/>
                <w:sz w:val="20"/>
                <w:szCs w:val="20"/>
              </w:rPr>
            </w:pPr>
            <w:r w:rsidRPr="00895D55">
              <w:rPr>
                <w:rFonts w:ascii="Calibri" w:hAnsi="Calibri" w:cs="Arial"/>
                <w:bCs/>
                <w:sz w:val="20"/>
                <w:szCs w:val="20"/>
              </w:rPr>
              <w:t>nazwisko</w:t>
            </w:r>
          </w:p>
        </w:tc>
        <w:tc>
          <w:tcPr>
            <w:tcW w:w="1782" w:type="pct"/>
            <w:gridSpan w:val="7"/>
            <w:tcBorders>
              <w:top w:val="single" w:sz="4" w:space="0" w:color="000000"/>
              <w:left w:val="single" w:sz="4" w:space="0" w:color="000000"/>
              <w:bottom w:val="single" w:sz="4" w:space="0" w:color="000000"/>
            </w:tcBorders>
          </w:tcPr>
          <w:p w14:paraId="35D72588" w14:textId="77777777" w:rsidR="005E36D8" w:rsidRPr="00A14D30" w:rsidRDefault="005E36D8" w:rsidP="00A37DDA">
            <w:pPr>
              <w:autoSpaceDE w:val="0"/>
              <w:snapToGrid w:val="0"/>
              <w:rPr>
                <w:rFonts w:ascii="Calibri" w:hAnsi="Calibri" w:cs="Arial"/>
                <w:b/>
                <w:bCs/>
                <w:sz w:val="18"/>
                <w:szCs w:val="18"/>
              </w:rPr>
            </w:pPr>
          </w:p>
        </w:tc>
        <w:tc>
          <w:tcPr>
            <w:tcW w:w="1766" w:type="pct"/>
            <w:gridSpan w:val="7"/>
            <w:tcBorders>
              <w:top w:val="single" w:sz="4" w:space="0" w:color="000000"/>
              <w:left w:val="single" w:sz="4" w:space="0" w:color="000000"/>
              <w:bottom w:val="single" w:sz="4" w:space="0" w:color="000000"/>
              <w:right w:val="single" w:sz="4" w:space="0" w:color="000000"/>
            </w:tcBorders>
          </w:tcPr>
          <w:p w14:paraId="19C7A607" w14:textId="77777777" w:rsidR="005E36D8" w:rsidRPr="00A14D30" w:rsidRDefault="005E36D8" w:rsidP="00A37DDA">
            <w:pPr>
              <w:autoSpaceDE w:val="0"/>
              <w:snapToGrid w:val="0"/>
              <w:rPr>
                <w:rFonts w:ascii="Calibri" w:hAnsi="Calibri" w:cs="Arial"/>
                <w:b/>
                <w:bCs/>
                <w:sz w:val="18"/>
                <w:szCs w:val="18"/>
              </w:rPr>
            </w:pPr>
          </w:p>
        </w:tc>
      </w:tr>
      <w:tr w:rsidR="005E36D8" w:rsidRPr="00A14D30" w14:paraId="2FD3D001" w14:textId="77777777" w:rsidTr="0089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trPr>
        <w:tc>
          <w:tcPr>
            <w:tcW w:w="5000" w:type="pct"/>
            <w:gridSpan w:val="15"/>
            <w:tcBorders>
              <w:top w:val="single" w:sz="4" w:space="0" w:color="000000"/>
              <w:left w:val="single" w:sz="4" w:space="0" w:color="000000"/>
              <w:bottom w:val="single" w:sz="4" w:space="0" w:color="000000"/>
              <w:right w:val="single" w:sz="4" w:space="0" w:color="000000"/>
            </w:tcBorders>
          </w:tcPr>
          <w:p w14:paraId="7AF1F869" w14:textId="77777777" w:rsidR="005E36D8" w:rsidRPr="00A14D30" w:rsidRDefault="005E36D8" w:rsidP="00A37DDA">
            <w:pPr>
              <w:autoSpaceDE w:val="0"/>
              <w:snapToGrid w:val="0"/>
              <w:jc w:val="center"/>
              <w:rPr>
                <w:rFonts w:ascii="Calibri" w:hAnsi="Calibri" w:cs="Arial"/>
                <w:b/>
                <w:bCs/>
                <w:sz w:val="18"/>
                <w:szCs w:val="18"/>
              </w:rPr>
            </w:pPr>
            <w:r w:rsidRPr="00A14D30">
              <w:rPr>
                <w:rFonts w:ascii="Calibri" w:hAnsi="Calibri" w:cs="Arial"/>
                <w:b/>
                <w:bCs/>
                <w:sz w:val="18"/>
                <w:szCs w:val="18"/>
              </w:rPr>
              <w:t xml:space="preserve">                                                    Adres zamieszkania Rodziców</w:t>
            </w:r>
            <w:r w:rsidR="008C5C4C">
              <w:rPr>
                <w:rFonts w:ascii="Calibri" w:hAnsi="Calibri" w:cs="Arial"/>
                <w:b/>
                <w:bCs/>
                <w:sz w:val="18"/>
                <w:szCs w:val="18"/>
              </w:rPr>
              <w:t xml:space="preserve"> (opiekunów prawnych)</w:t>
            </w:r>
            <w:r w:rsidRPr="00A14D30">
              <w:rPr>
                <w:rFonts w:ascii="Calibri" w:hAnsi="Calibri" w:cs="Arial"/>
                <w:b/>
                <w:bCs/>
                <w:sz w:val="18"/>
                <w:szCs w:val="18"/>
              </w:rPr>
              <w:t xml:space="preserve"> i dziecka</w:t>
            </w:r>
          </w:p>
        </w:tc>
      </w:tr>
      <w:tr w:rsidR="008C5C4C" w:rsidRPr="00A14D30" w14:paraId="792FFF3B" w14:textId="77777777" w:rsidTr="0089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trPr>
        <w:tc>
          <w:tcPr>
            <w:tcW w:w="1452" w:type="pct"/>
            <w:tcBorders>
              <w:top w:val="single" w:sz="4" w:space="0" w:color="000000"/>
              <w:left w:val="single" w:sz="4" w:space="0" w:color="000000"/>
              <w:bottom w:val="single" w:sz="4" w:space="0" w:color="000000"/>
            </w:tcBorders>
            <w:vAlign w:val="center"/>
          </w:tcPr>
          <w:p w14:paraId="6BDF7394" w14:textId="77777777" w:rsidR="005E36D8" w:rsidRPr="00895D55" w:rsidRDefault="005E36D8" w:rsidP="00A37DDA">
            <w:pPr>
              <w:autoSpaceDE w:val="0"/>
              <w:snapToGrid w:val="0"/>
              <w:rPr>
                <w:rFonts w:ascii="Calibri" w:hAnsi="Calibri" w:cs="Arial"/>
                <w:bCs/>
                <w:sz w:val="20"/>
                <w:szCs w:val="20"/>
              </w:rPr>
            </w:pPr>
            <w:r w:rsidRPr="00895D55">
              <w:rPr>
                <w:rFonts w:ascii="Calibri" w:hAnsi="Calibri" w:cs="Arial"/>
                <w:bCs/>
                <w:sz w:val="20"/>
                <w:szCs w:val="20"/>
              </w:rPr>
              <w:t>miejscowość z kodem</w:t>
            </w:r>
          </w:p>
        </w:tc>
        <w:tc>
          <w:tcPr>
            <w:tcW w:w="1782" w:type="pct"/>
            <w:gridSpan w:val="7"/>
            <w:tcBorders>
              <w:top w:val="single" w:sz="4" w:space="0" w:color="000000"/>
              <w:left w:val="single" w:sz="4" w:space="0" w:color="000000"/>
              <w:bottom w:val="single" w:sz="4" w:space="0" w:color="000000"/>
            </w:tcBorders>
          </w:tcPr>
          <w:p w14:paraId="7661DDF6" w14:textId="77777777" w:rsidR="005E36D8" w:rsidRPr="00A14D30" w:rsidRDefault="005E36D8" w:rsidP="00A37DDA">
            <w:pPr>
              <w:autoSpaceDE w:val="0"/>
              <w:snapToGrid w:val="0"/>
              <w:rPr>
                <w:rFonts w:ascii="Calibri" w:hAnsi="Calibri" w:cs="Arial"/>
                <w:b/>
                <w:bCs/>
                <w:sz w:val="18"/>
                <w:szCs w:val="18"/>
              </w:rPr>
            </w:pPr>
          </w:p>
        </w:tc>
        <w:tc>
          <w:tcPr>
            <w:tcW w:w="1766" w:type="pct"/>
            <w:gridSpan w:val="7"/>
            <w:tcBorders>
              <w:top w:val="single" w:sz="4" w:space="0" w:color="000000"/>
              <w:left w:val="single" w:sz="4" w:space="0" w:color="000000"/>
              <w:bottom w:val="single" w:sz="4" w:space="0" w:color="000000"/>
              <w:right w:val="single" w:sz="4" w:space="0" w:color="000000"/>
            </w:tcBorders>
          </w:tcPr>
          <w:p w14:paraId="238D2778" w14:textId="77777777" w:rsidR="005E36D8" w:rsidRPr="00A14D30" w:rsidRDefault="005E36D8" w:rsidP="00A37DDA">
            <w:pPr>
              <w:autoSpaceDE w:val="0"/>
              <w:snapToGrid w:val="0"/>
              <w:rPr>
                <w:rFonts w:ascii="Calibri" w:hAnsi="Calibri" w:cs="Arial"/>
                <w:b/>
                <w:bCs/>
                <w:sz w:val="18"/>
                <w:szCs w:val="18"/>
              </w:rPr>
            </w:pPr>
          </w:p>
        </w:tc>
      </w:tr>
      <w:tr w:rsidR="008C5C4C" w:rsidRPr="00A14D30" w14:paraId="0090B033" w14:textId="77777777" w:rsidTr="0089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trPr>
        <w:tc>
          <w:tcPr>
            <w:tcW w:w="1452" w:type="pct"/>
            <w:tcBorders>
              <w:top w:val="single" w:sz="4" w:space="0" w:color="000000"/>
              <w:left w:val="single" w:sz="4" w:space="0" w:color="000000"/>
              <w:bottom w:val="single" w:sz="4" w:space="0" w:color="000000"/>
            </w:tcBorders>
            <w:vAlign w:val="center"/>
          </w:tcPr>
          <w:p w14:paraId="415F7611" w14:textId="77777777" w:rsidR="005E36D8" w:rsidRPr="00895D55" w:rsidRDefault="00517A86" w:rsidP="00A37DDA">
            <w:pPr>
              <w:autoSpaceDE w:val="0"/>
              <w:snapToGrid w:val="0"/>
              <w:rPr>
                <w:rFonts w:ascii="Calibri" w:hAnsi="Calibri" w:cs="Arial"/>
                <w:bCs/>
                <w:sz w:val="20"/>
                <w:szCs w:val="20"/>
              </w:rPr>
            </w:pPr>
            <w:r w:rsidRPr="00895D55">
              <w:rPr>
                <w:rFonts w:ascii="Calibri" w:hAnsi="Calibri" w:cs="Arial"/>
                <w:bCs/>
                <w:sz w:val="20"/>
                <w:szCs w:val="20"/>
              </w:rPr>
              <w:t>Adres (</w:t>
            </w:r>
            <w:r w:rsidR="005E36D8" w:rsidRPr="00895D55">
              <w:rPr>
                <w:rFonts w:ascii="Calibri" w:hAnsi="Calibri" w:cs="Arial"/>
                <w:bCs/>
                <w:sz w:val="20"/>
                <w:szCs w:val="20"/>
              </w:rPr>
              <w:t>ulica, nr domu i mieszkania</w:t>
            </w:r>
            <w:r w:rsidRPr="00895D55">
              <w:rPr>
                <w:rFonts w:ascii="Calibri" w:hAnsi="Calibri" w:cs="Arial"/>
                <w:bCs/>
                <w:sz w:val="20"/>
                <w:szCs w:val="20"/>
              </w:rPr>
              <w:t>)</w:t>
            </w:r>
          </w:p>
        </w:tc>
        <w:tc>
          <w:tcPr>
            <w:tcW w:w="1782" w:type="pct"/>
            <w:gridSpan w:val="7"/>
            <w:tcBorders>
              <w:top w:val="single" w:sz="4" w:space="0" w:color="000000"/>
              <w:left w:val="single" w:sz="4" w:space="0" w:color="000000"/>
              <w:bottom w:val="single" w:sz="4" w:space="0" w:color="000000"/>
            </w:tcBorders>
          </w:tcPr>
          <w:p w14:paraId="064138EE" w14:textId="77777777" w:rsidR="005E36D8" w:rsidRPr="00A14D30" w:rsidRDefault="005E36D8" w:rsidP="00A37DDA">
            <w:pPr>
              <w:autoSpaceDE w:val="0"/>
              <w:snapToGrid w:val="0"/>
              <w:rPr>
                <w:rFonts w:ascii="Calibri" w:hAnsi="Calibri" w:cs="Arial"/>
                <w:b/>
                <w:bCs/>
                <w:sz w:val="18"/>
                <w:szCs w:val="18"/>
              </w:rPr>
            </w:pPr>
          </w:p>
        </w:tc>
        <w:tc>
          <w:tcPr>
            <w:tcW w:w="1766" w:type="pct"/>
            <w:gridSpan w:val="7"/>
            <w:tcBorders>
              <w:top w:val="single" w:sz="4" w:space="0" w:color="000000"/>
              <w:left w:val="single" w:sz="4" w:space="0" w:color="000000"/>
              <w:bottom w:val="single" w:sz="4" w:space="0" w:color="000000"/>
              <w:right w:val="single" w:sz="4" w:space="0" w:color="000000"/>
            </w:tcBorders>
          </w:tcPr>
          <w:p w14:paraId="0F31B245" w14:textId="77777777" w:rsidR="005E36D8" w:rsidRPr="00A14D30" w:rsidRDefault="005E36D8" w:rsidP="00A37DDA">
            <w:pPr>
              <w:autoSpaceDE w:val="0"/>
              <w:snapToGrid w:val="0"/>
              <w:rPr>
                <w:rFonts w:ascii="Calibri" w:hAnsi="Calibri" w:cs="Arial"/>
                <w:b/>
                <w:bCs/>
                <w:sz w:val="18"/>
                <w:szCs w:val="18"/>
              </w:rPr>
            </w:pPr>
          </w:p>
        </w:tc>
      </w:tr>
      <w:tr w:rsidR="008C5C4C" w:rsidRPr="00A14D30" w14:paraId="79543A04" w14:textId="77777777" w:rsidTr="0089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trPr>
        <w:tc>
          <w:tcPr>
            <w:tcW w:w="1452" w:type="pct"/>
            <w:tcBorders>
              <w:top w:val="single" w:sz="4" w:space="0" w:color="000000"/>
              <w:left w:val="single" w:sz="4" w:space="0" w:color="000000"/>
              <w:bottom w:val="single" w:sz="4" w:space="0" w:color="000000"/>
            </w:tcBorders>
          </w:tcPr>
          <w:p w14:paraId="49C451AB" w14:textId="77777777" w:rsidR="005E36D8" w:rsidRPr="00A14D30" w:rsidRDefault="005E36D8" w:rsidP="00A37DDA">
            <w:pPr>
              <w:autoSpaceDE w:val="0"/>
              <w:snapToGrid w:val="0"/>
              <w:jc w:val="center"/>
              <w:rPr>
                <w:rFonts w:ascii="Calibri" w:hAnsi="Calibri" w:cs="Arial"/>
                <w:b/>
                <w:bCs/>
                <w:sz w:val="18"/>
                <w:szCs w:val="18"/>
              </w:rPr>
            </w:pPr>
          </w:p>
        </w:tc>
        <w:tc>
          <w:tcPr>
            <w:tcW w:w="3548" w:type="pct"/>
            <w:gridSpan w:val="14"/>
            <w:tcBorders>
              <w:top w:val="single" w:sz="4" w:space="0" w:color="auto"/>
              <w:bottom w:val="single" w:sz="4" w:space="0" w:color="auto"/>
              <w:right w:val="single" w:sz="4" w:space="0" w:color="auto"/>
            </w:tcBorders>
          </w:tcPr>
          <w:p w14:paraId="0B7DEF5B" w14:textId="77777777" w:rsidR="005E36D8" w:rsidRPr="00A14D30" w:rsidRDefault="005E36D8" w:rsidP="00A37DDA">
            <w:pPr>
              <w:autoSpaceDE w:val="0"/>
              <w:snapToGrid w:val="0"/>
              <w:jc w:val="center"/>
              <w:rPr>
                <w:rFonts w:ascii="Calibri" w:hAnsi="Calibri" w:cs="Arial"/>
                <w:b/>
                <w:bCs/>
                <w:sz w:val="18"/>
                <w:szCs w:val="18"/>
              </w:rPr>
            </w:pPr>
            <w:r w:rsidRPr="00A14D30">
              <w:rPr>
                <w:rFonts w:ascii="Calibri" w:hAnsi="Calibri" w:cs="Arial"/>
                <w:b/>
                <w:bCs/>
                <w:sz w:val="18"/>
                <w:szCs w:val="18"/>
              </w:rPr>
              <w:t>Dane kontaktowe</w:t>
            </w:r>
          </w:p>
        </w:tc>
      </w:tr>
      <w:tr w:rsidR="008C5C4C" w:rsidRPr="00A14D30" w14:paraId="415F24BC" w14:textId="77777777" w:rsidTr="0089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trPr>
        <w:tc>
          <w:tcPr>
            <w:tcW w:w="1452" w:type="pct"/>
            <w:tcBorders>
              <w:top w:val="single" w:sz="4" w:space="0" w:color="000000"/>
              <w:left w:val="single" w:sz="4" w:space="0" w:color="000000"/>
              <w:bottom w:val="single" w:sz="4" w:space="0" w:color="000000"/>
              <w:right w:val="single" w:sz="4" w:space="0" w:color="auto"/>
            </w:tcBorders>
            <w:vAlign w:val="center"/>
          </w:tcPr>
          <w:p w14:paraId="2F42A1FE" w14:textId="77777777" w:rsidR="005E36D8" w:rsidRPr="00895D55" w:rsidRDefault="005E36D8" w:rsidP="00A37DDA">
            <w:pPr>
              <w:autoSpaceDE w:val="0"/>
              <w:snapToGrid w:val="0"/>
              <w:rPr>
                <w:rFonts w:ascii="Calibri" w:hAnsi="Calibri" w:cs="Arial"/>
                <w:bCs/>
                <w:sz w:val="20"/>
                <w:szCs w:val="20"/>
              </w:rPr>
            </w:pPr>
            <w:r w:rsidRPr="00895D55">
              <w:rPr>
                <w:rFonts w:ascii="Calibri" w:hAnsi="Calibri" w:cs="Arial"/>
                <w:bCs/>
                <w:sz w:val="20"/>
                <w:szCs w:val="20"/>
              </w:rPr>
              <w:t>adres poczty elektronicznej</w:t>
            </w:r>
          </w:p>
          <w:p w14:paraId="2A4D4E8A" w14:textId="77777777" w:rsidR="00005448" w:rsidRPr="00895D55" w:rsidRDefault="00005448" w:rsidP="00A37DDA">
            <w:pPr>
              <w:autoSpaceDE w:val="0"/>
              <w:snapToGrid w:val="0"/>
              <w:rPr>
                <w:rFonts w:ascii="Calibri" w:hAnsi="Calibri" w:cs="Arial"/>
                <w:bCs/>
                <w:sz w:val="20"/>
                <w:szCs w:val="20"/>
              </w:rPr>
            </w:pPr>
            <w:r w:rsidRPr="00895D55">
              <w:rPr>
                <w:rFonts w:ascii="Calibri" w:hAnsi="Calibri" w:cs="Arial"/>
                <w:bCs/>
                <w:sz w:val="20"/>
                <w:szCs w:val="20"/>
              </w:rPr>
              <w:t>(o ile posiadają)</w:t>
            </w:r>
          </w:p>
        </w:tc>
        <w:tc>
          <w:tcPr>
            <w:tcW w:w="1782" w:type="pct"/>
            <w:gridSpan w:val="7"/>
            <w:tcBorders>
              <w:top w:val="single" w:sz="4" w:space="0" w:color="auto"/>
              <w:left w:val="single" w:sz="4" w:space="0" w:color="auto"/>
              <w:bottom w:val="single" w:sz="4" w:space="0" w:color="auto"/>
              <w:right w:val="single" w:sz="4" w:space="0" w:color="auto"/>
            </w:tcBorders>
          </w:tcPr>
          <w:p w14:paraId="72CABFA0" w14:textId="77777777" w:rsidR="005E36D8" w:rsidRPr="00A14D30" w:rsidRDefault="005E36D8" w:rsidP="00A37DDA">
            <w:pPr>
              <w:autoSpaceDE w:val="0"/>
              <w:snapToGrid w:val="0"/>
              <w:rPr>
                <w:rFonts w:ascii="Calibri" w:hAnsi="Calibri" w:cs="Arial"/>
                <w:b/>
                <w:bCs/>
                <w:sz w:val="18"/>
                <w:szCs w:val="18"/>
              </w:rPr>
            </w:pPr>
          </w:p>
        </w:tc>
        <w:tc>
          <w:tcPr>
            <w:tcW w:w="1766" w:type="pct"/>
            <w:gridSpan w:val="7"/>
            <w:tcBorders>
              <w:top w:val="single" w:sz="4" w:space="0" w:color="auto"/>
              <w:left w:val="single" w:sz="4" w:space="0" w:color="auto"/>
              <w:bottom w:val="single" w:sz="4" w:space="0" w:color="auto"/>
              <w:right w:val="single" w:sz="4" w:space="0" w:color="auto"/>
            </w:tcBorders>
          </w:tcPr>
          <w:p w14:paraId="67263F81" w14:textId="77777777" w:rsidR="005E36D8" w:rsidRPr="00A14D30" w:rsidRDefault="005E36D8" w:rsidP="00A37DDA">
            <w:pPr>
              <w:autoSpaceDE w:val="0"/>
              <w:snapToGrid w:val="0"/>
              <w:rPr>
                <w:rFonts w:ascii="Calibri" w:hAnsi="Calibri" w:cs="Arial"/>
                <w:b/>
                <w:bCs/>
                <w:sz w:val="18"/>
                <w:szCs w:val="18"/>
              </w:rPr>
            </w:pPr>
          </w:p>
        </w:tc>
      </w:tr>
      <w:tr w:rsidR="008C5C4C" w:rsidRPr="00A14D30" w14:paraId="4329BE52" w14:textId="77777777" w:rsidTr="0089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trPr>
        <w:tc>
          <w:tcPr>
            <w:tcW w:w="1452" w:type="pct"/>
            <w:tcBorders>
              <w:top w:val="single" w:sz="4" w:space="0" w:color="000000"/>
              <w:left w:val="single" w:sz="4" w:space="0" w:color="000000"/>
              <w:bottom w:val="single" w:sz="4" w:space="0" w:color="000000"/>
            </w:tcBorders>
            <w:vAlign w:val="center"/>
          </w:tcPr>
          <w:p w14:paraId="7A111736" w14:textId="77777777" w:rsidR="005E36D8" w:rsidRPr="00895D55" w:rsidRDefault="005E36D8" w:rsidP="00A37DDA">
            <w:pPr>
              <w:autoSpaceDE w:val="0"/>
              <w:snapToGrid w:val="0"/>
              <w:rPr>
                <w:rFonts w:ascii="Calibri" w:hAnsi="Calibri" w:cs="Arial"/>
                <w:bCs/>
                <w:sz w:val="20"/>
                <w:szCs w:val="20"/>
              </w:rPr>
            </w:pPr>
            <w:r w:rsidRPr="00895D55">
              <w:rPr>
                <w:rFonts w:ascii="Calibri" w:hAnsi="Calibri" w:cs="Arial"/>
                <w:bCs/>
                <w:sz w:val="20"/>
                <w:szCs w:val="20"/>
              </w:rPr>
              <w:t>telefon komórkowy</w:t>
            </w:r>
          </w:p>
        </w:tc>
        <w:tc>
          <w:tcPr>
            <w:tcW w:w="1782" w:type="pct"/>
            <w:gridSpan w:val="7"/>
            <w:tcBorders>
              <w:top w:val="single" w:sz="4" w:space="0" w:color="auto"/>
              <w:left w:val="single" w:sz="4" w:space="0" w:color="000000"/>
              <w:bottom w:val="single" w:sz="4" w:space="0" w:color="000000"/>
            </w:tcBorders>
          </w:tcPr>
          <w:p w14:paraId="7CB4676D" w14:textId="77777777" w:rsidR="005E36D8" w:rsidRPr="00A14D30" w:rsidRDefault="005E36D8" w:rsidP="00A37DDA">
            <w:pPr>
              <w:autoSpaceDE w:val="0"/>
              <w:snapToGrid w:val="0"/>
              <w:rPr>
                <w:rFonts w:ascii="Calibri" w:hAnsi="Calibri" w:cs="Arial"/>
                <w:b/>
                <w:bCs/>
                <w:sz w:val="18"/>
                <w:szCs w:val="18"/>
              </w:rPr>
            </w:pPr>
          </w:p>
        </w:tc>
        <w:tc>
          <w:tcPr>
            <w:tcW w:w="1766" w:type="pct"/>
            <w:gridSpan w:val="7"/>
            <w:tcBorders>
              <w:top w:val="single" w:sz="4" w:space="0" w:color="auto"/>
              <w:left w:val="single" w:sz="4" w:space="0" w:color="000000"/>
              <w:bottom w:val="single" w:sz="4" w:space="0" w:color="000000"/>
              <w:right w:val="single" w:sz="4" w:space="0" w:color="000000"/>
            </w:tcBorders>
          </w:tcPr>
          <w:p w14:paraId="2FF0C7B2" w14:textId="77777777" w:rsidR="005E36D8" w:rsidRPr="00A14D30" w:rsidRDefault="005E36D8" w:rsidP="00A37DDA">
            <w:pPr>
              <w:autoSpaceDE w:val="0"/>
              <w:snapToGrid w:val="0"/>
              <w:rPr>
                <w:rFonts w:ascii="Calibri" w:hAnsi="Calibri" w:cs="Arial"/>
                <w:b/>
                <w:bCs/>
                <w:sz w:val="18"/>
                <w:szCs w:val="18"/>
              </w:rPr>
            </w:pPr>
          </w:p>
        </w:tc>
      </w:tr>
      <w:tr w:rsidR="008C5C4C" w:rsidRPr="00A14D30" w14:paraId="308BE18D" w14:textId="77777777" w:rsidTr="0089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trPr>
        <w:tc>
          <w:tcPr>
            <w:tcW w:w="1452" w:type="pct"/>
            <w:tcBorders>
              <w:top w:val="single" w:sz="4" w:space="0" w:color="000000"/>
              <w:left w:val="single" w:sz="4" w:space="0" w:color="000000"/>
              <w:bottom w:val="single" w:sz="4" w:space="0" w:color="000000"/>
            </w:tcBorders>
            <w:vAlign w:val="center"/>
          </w:tcPr>
          <w:p w14:paraId="337734A5" w14:textId="77777777" w:rsidR="005E36D8" w:rsidRPr="00895D55" w:rsidRDefault="005E36D8" w:rsidP="00A37DDA">
            <w:pPr>
              <w:autoSpaceDE w:val="0"/>
              <w:snapToGrid w:val="0"/>
              <w:rPr>
                <w:rFonts w:ascii="Calibri" w:hAnsi="Calibri" w:cs="Arial"/>
                <w:bCs/>
                <w:sz w:val="20"/>
                <w:szCs w:val="20"/>
              </w:rPr>
            </w:pPr>
            <w:r w:rsidRPr="00895D55">
              <w:rPr>
                <w:rFonts w:ascii="Calibri" w:hAnsi="Calibri" w:cs="Arial"/>
                <w:bCs/>
                <w:sz w:val="20"/>
                <w:szCs w:val="20"/>
              </w:rPr>
              <w:t>telefon domowy</w:t>
            </w:r>
          </w:p>
        </w:tc>
        <w:tc>
          <w:tcPr>
            <w:tcW w:w="1782" w:type="pct"/>
            <w:gridSpan w:val="7"/>
            <w:tcBorders>
              <w:top w:val="single" w:sz="4" w:space="0" w:color="000000"/>
              <w:left w:val="single" w:sz="4" w:space="0" w:color="000000"/>
              <w:bottom w:val="single" w:sz="4" w:space="0" w:color="000000"/>
            </w:tcBorders>
          </w:tcPr>
          <w:p w14:paraId="7F2B6425" w14:textId="77777777" w:rsidR="005E36D8" w:rsidRPr="00A14D30" w:rsidRDefault="005E36D8" w:rsidP="00A37DDA">
            <w:pPr>
              <w:autoSpaceDE w:val="0"/>
              <w:snapToGrid w:val="0"/>
              <w:rPr>
                <w:rFonts w:ascii="Calibri" w:hAnsi="Calibri" w:cs="Arial"/>
                <w:b/>
                <w:bCs/>
                <w:sz w:val="18"/>
                <w:szCs w:val="18"/>
              </w:rPr>
            </w:pPr>
          </w:p>
        </w:tc>
        <w:tc>
          <w:tcPr>
            <w:tcW w:w="1766" w:type="pct"/>
            <w:gridSpan w:val="7"/>
            <w:tcBorders>
              <w:top w:val="single" w:sz="4" w:space="0" w:color="000000"/>
              <w:left w:val="single" w:sz="4" w:space="0" w:color="000000"/>
              <w:bottom w:val="single" w:sz="4" w:space="0" w:color="000000"/>
              <w:right w:val="single" w:sz="4" w:space="0" w:color="000000"/>
            </w:tcBorders>
          </w:tcPr>
          <w:p w14:paraId="3EADE736" w14:textId="77777777" w:rsidR="005E36D8" w:rsidRPr="00A14D30" w:rsidRDefault="005E36D8" w:rsidP="00A37DDA">
            <w:pPr>
              <w:autoSpaceDE w:val="0"/>
              <w:snapToGrid w:val="0"/>
              <w:rPr>
                <w:rFonts w:ascii="Calibri" w:hAnsi="Calibri" w:cs="Arial"/>
                <w:b/>
                <w:bCs/>
                <w:sz w:val="18"/>
                <w:szCs w:val="18"/>
              </w:rPr>
            </w:pPr>
          </w:p>
        </w:tc>
      </w:tr>
      <w:tr w:rsidR="00895D55" w:rsidRPr="00A14D30" w14:paraId="4466264D" w14:textId="77777777" w:rsidTr="0089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9" w:type="pct"/>
          <w:trHeight w:val="328"/>
        </w:trPr>
        <w:tc>
          <w:tcPr>
            <w:tcW w:w="4981" w:type="pct"/>
            <w:gridSpan w:val="14"/>
            <w:tcBorders>
              <w:top w:val="single" w:sz="4" w:space="0" w:color="000000"/>
              <w:left w:val="single" w:sz="4" w:space="0" w:color="000000"/>
              <w:bottom w:val="single" w:sz="4" w:space="0" w:color="000000"/>
              <w:right w:val="single" w:sz="4" w:space="0" w:color="000000"/>
            </w:tcBorders>
            <w:vAlign w:val="center"/>
          </w:tcPr>
          <w:p w14:paraId="0158BD63" w14:textId="77777777" w:rsidR="00895D55" w:rsidRPr="00A14D30" w:rsidRDefault="00895D55" w:rsidP="00895D55">
            <w:pPr>
              <w:autoSpaceDE w:val="0"/>
              <w:autoSpaceDN w:val="0"/>
              <w:adjustRightInd w:val="0"/>
              <w:jc w:val="center"/>
              <w:rPr>
                <w:rFonts w:ascii="Calibri" w:hAnsi="Calibri" w:cs="Arial"/>
                <w:b/>
                <w:bCs/>
                <w:sz w:val="18"/>
                <w:szCs w:val="18"/>
              </w:rPr>
            </w:pPr>
            <w:r>
              <w:rPr>
                <w:rFonts w:ascii="Calibri" w:hAnsi="Calibri" w:cs="Arial"/>
                <w:b/>
                <w:bCs/>
                <w:sz w:val="22"/>
                <w:szCs w:val="18"/>
              </w:rPr>
              <w:t>III</w:t>
            </w:r>
            <w:r w:rsidRPr="00917FBD">
              <w:rPr>
                <w:rFonts w:ascii="Calibri" w:hAnsi="Calibri" w:cs="Arial"/>
                <w:b/>
                <w:bCs/>
                <w:sz w:val="22"/>
                <w:szCs w:val="18"/>
              </w:rPr>
              <w:t>. Oświadczenia dotycz</w:t>
            </w:r>
            <w:r w:rsidRPr="00917FBD">
              <w:rPr>
                <w:rFonts w:ascii="Calibri" w:hAnsi="Calibri" w:cs="Arial"/>
                <w:b/>
                <w:sz w:val="22"/>
                <w:szCs w:val="18"/>
              </w:rPr>
              <w:t>ą</w:t>
            </w:r>
            <w:r w:rsidRPr="00917FBD">
              <w:rPr>
                <w:rFonts w:ascii="Calibri" w:hAnsi="Calibri" w:cs="Arial"/>
                <w:b/>
                <w:bCs/>
                <w:sz w:val="22"/>
                <w:szCs w:val="18"/>
              </w:rPr>
              <w:t>ce tre</w:t>
            </w:r>
            <w:r w:rsidRPr="00917FBD">
              <w:rPr>
                <w:rFonts w:ascii="Calibri" w:hAnsi="Calibri" w:cs="Arial"/>
                <w:b/>
                <w:sz w:val="22"/>
                <w:szCs w:val="18"/>
              </w:rPr>
              <w:t>ś</w:t>
            </w:r>
            <w:r w:rsidRPr="00917FBD">
              <w:rPr>
                <w:rFonts w:ascii="Calibri" w:hAnsi="Calibri" w:cs="Arial"/>
                <w:b/>
                <w:bCs/>
                <w:sz w:val="22"/>
                <w:szCs w:val="18"/>
              </w:rPr>
              <w:t>ci wniosku i ochrony danych osobowych</w:t>
            </w:r>
          </w:p>
        </w:tc>
      </w:tr>
      <w:tr w:rsidR="00895D55" w:rsidRPr="00A14D30" w14:paraId="4E248B2C" w14:textId="77777777" w:rsidTr="0089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9" w:type="pct"/>
          <w:trHeight w:val="276"/>
        </w:trPr>
        <w:tc>
          <w:tcPr>
            <w:tcW w:w="4981" w:type="pct"/>
            <w:gridSpan w:val="14"/>
            <w:tcBorders>
              <w:top w:val="single" w:sz="4" w:space="0" w:color="000000"/>
              <w:left w:val="single" w:sz="4" w:space="0" w:color="000000"/>
              <w:bottom w:val="single" w:sz="4" w:space="0" w:color="000000"/>
              <w:right w:val="single" w:sz="4" w:space="0" w:color="000000"/>
            </w:tcBorders>
          </w:tcPr>
          <w:p w14:paraId="1DD83FAD" w14:textId="77777777" w:rsidR="00895D55" w:rsidRPr="00886AE7" w:rsidRDefault="00895D55" w:rsidP="00886AE7">
            <w:pPr>
              <w:autoSpaceDE w:val="0"/>
              <w:snapToGrid w:val="0"/>
              <w:jc w:val="both"/>
              <w:rPr>
                <w:rFonts w:ascii="Calibri" w:hAnsi="Calibri" w:cs="Arial"/>
                <w:bCs/>
                <w:sz w:val="20"/>
                <w:szCs w:val="20"/>
              </w:rPr>
            </w:pPr>
            <w:r w:rsidRPr="00886AE7">
              <w:rPr>
                <w:rFonts w:ascii="Calibri" w:hAnsi="Calibri" w:cs="Arial"/>
                <w:bCs/>
                <w:sz w:val="20"/>
                <w:szCs w:val="20"/>
              </w:rPr>
              <w:t>- Uprzedzeni o odpowiedzialności karnej z art. 233 k.k. oświadczamy, że podane powyżej dane są zgodne ze stanem faktycznym (za podanie nieprawdziwych danych mogą być wyciągnięte odpowiednie konsekwencje włącznie ze skreśleniem dziecka z listy).</w:t>
            </w:r>
          </w:p>
          <w:p w14:paraId="0C0F9DC7" w14:textId="77777777" w:rsidR="00895D55" w:rsidRPr="00A14D30" w:rsidRDefault="00895D55" w:rsidP="00886AE7">
            <w:pPr>
              <w:autoSpaceDE w:val="0"/>
              <w:snapToGrid w:val="0"/>
              <w:jc w:val="both"/>
              <w:rPr>
                <w:rFonts w:ascii="Calibri" w:hAnsi="Calibri" w:cs="Arial"/>
                <w:sz w:val="18"/>
                <w:szCs w:val="18"/>
              </w:rPr>
            </w:pPr>
            <w:r w:rsidRPr="00886AE7">
              <w:rPr>
                <w:rFonts w:ascii="Calibri" w:hAnsi="Calibri" w:cs="Arial"/>
                <w:bCs/>
                <w:sz w:val="20"/>
                <w:szCs w:val="20"/>
              </w:rPr>
              <w:t>- Zgodnie z Rozporządzeniem Parlamentu Europejskiego i Rady z dnia 27 kwietnia 2016 r. w sp</w:t>
            </w:r>
            <w:r w:rsidR="00886AE7">
              <w:rPr>
                <w:rFonts w:ascii="Calibri" w:hAnsi="Calibri" w:cs="Arial"/>
                <w:bCs/>
                <w:sz w:val="20"/>
                <w:szCs w:val="20"/>
              </w:rPr>
              <w:t xml:space="preserve">rawie ochrony osób fizycznych </w:t>
            </w:r>
            <w:proofErr w:type="spellStart"/>
            <w:r w:rsidR="00886AE7">
              <w:rPr>
                <w:rFonts w:ascii="Calibri" w:hAnsi="Calibri" w:cs="Arial"/>
                <w:bCs/>
                <w:sz w:val="20"/>
                <w:szCs w:val="20"/>
              </w:rPr>
              <w:t>w</w:t>
            </w:r>
            <w:r w:rsidRPr="00886AE7">
              <w:rPr>
                <w:rFonts w:ascii="Calibri" w:hAnsi="Calibri" w:cs="Arial"/>
                <w:bCs/>
                <w:sz w:val="20"/>
                <w:szCs w:val="20"/>
              </w:rPr>
              <w:t>związku</w:t>
            </w:r>
            <w:proofErr w:type="spellEnd"/>
            <w:r w:rsidRPr="00886AE7">
              <w:rPr>
                <w:rFonts w:ascii="Calibri" w:hAnsi="Calibri" w:cs="Arial"/>
                <w:bCs/>
                <w:sz w:val="20"/>
                <w:szCs w:val="20"/>
              </w:rPr>
              <w:t xml:space="preserve"> z przetwarzaniem danych osobowych wyrażamy zgodę na zbieranie, przetwarzanie i wykorzystanie ww. danych osobowych przez Szkołę Podstawową w Jastrzębiu dla potrzeb rekrutacji. Przyjmuję do wiadomości, że przysługuje mi prawo wglądu do moich danych, prawo do ich poprawiania i usunięcia oraz wycofania zgody na przetwarzanie danych osobowych. Jestem świadomy, że przysługuje mi prawo do wniesienia skargi do organu nadzorczego. Administrator nie zamierza przekazywać Twoich danych innym państwom, ani organizacjom międzynarodowych. W oparciu o Twoje dane osobowe Administrator nie będzie podejmował wobec Ciebie zautomatyzowanych decyzji, w tym decyzji będących wynikiem profilowania.</w:t>
            </w:r>
          </w:p>
        </w:tc>
      </w:tr>
    </w:tbl>
    <w:p w14:paraId="6AFBF372" w14:textId="77777777" w:rsidR="00895D55" w:rsidRDefault="00895D55" w:rsidP="005E36D8"/>
    <w:p w14:paraId="5EB73BCC" w14:textId="77777777" w:rsidR="00895D55" w:rsidRDefault="00895D55" w:rsidP="005E36D8"/>
    <w:p w14:paraId="367DE3CA" w14:textId="77777777" w:rsidR="00895D55" w:rsidRDefault="00895D55" w:rsidP="005E36D8"/>
    <w:p w14:paraId="16989EB1" w14:textId="77777777" w:rsidR="00886AE7" w:rsidRDefault="00886AE7" w:rsidP="005E36D8"/>
    <w:p w14:paraId="780CABC3" w14:textId="77777777" w:rsidR="00895D55" w:rsidRPr="00895D55" w:rsidRDefault="00895D55" w:rsidP="00895D55">
      <w:pPr>
        <w:ind w:hanging="142"/>
        <w:rPr>
          <w:rFonts w:ascii="Calibri" w:hAnsi="Calibri"/>
          <w:b/>
          <w:sz w:val="2"/>
        </w:rPr>
      </w:pPr>
      <w:r w:rsidRPr="00895D55">
        <w:rPr>
          <w:rFonts w:ascii="Calibri" w:hAnsi="Calibri" w:cs="Arial"/>
          <w:b/>
          <w:sz w:val="18"/>
          <w:szCs w:val="18"/>
        </w:rPr>
        <w:t>Data i podpis matki/prawnej opiekunki</w:t>
      </w:r>
      <w:r w:rsidRPr="00895D55">
        <w:rPr>
          <w:rFonts w:ascii="Calibri" w:hAnsi="Calibri" w:cs="Arial"/>
          <w:b/>
          <w:sz w:val="18"/>
          <w:szCs w:val="18"/>
        </w:rPr>
        <w:tab/>
      </w:r>
      <w:r w:rsidRPr="00895D55">
        <w:rPr>
          <w:rFonts w:ascii="Calibri" w:hAnsi="Calibri" w:cs="Arial"/>
          <w:b/>
          <w:sz w:val="18"/>
          <w:szCs w:val="18"/>
        </w:rPr>
        <w:tab/>
      </w:r>
      <w:r w:rsidRPr="00895D55">
        <w:rPr>
          <w:rFonts w:ascii="Calibri" w:hAnsi="Calibri" w:cs="Arial"/>
          <w:b/>
          <w:sz w:val="18"/>
          <w:szCs w:val="18"/>
        </w:rPr>
        <w:tab/>
      </w:r>
      <w:r w:rsidRPr="00895D55">
        <w:rPr>
          <w:rFonts w:ascii="Calibri" w:hAnsi="Calibri" w:cs="Arial"/>
          <w:b/>
          <w:sz w:val="18"/>
          <w:szCs w:val="18"/>
        </w:rPr>
        <w:tab/>
      </w:r>
      <w:r w:rsidRPr="00895D55">
        <w:rPr>
          <w:rFonts w:ascii="Calibri" w:hAnsi="Calibri" w:cs="Arial"/>
          <w:b/>
          <w:sz w:val="18"/>
          <w:szCs w:val="18"/>
        </w:rPr>
        <w:tab/>
      </w:r>
      <w:r w:rsidRPr="00895D55">
        <w:rPr>
          <w:rFonts w:ascii="Calibri" w:hAnsi="Calibri" w:cs="Arial"/>
          <w:b/>
          <w:sz w:val="18"/>
          <w:szCs w:val="18"/>
        </w:rPr>
        <w:tab/>
        <w:t xml:space="preserve">  Data i podpis ojca/prawnego opiekuna</w:t>
      </w:r>
    </w:p>
    <w:tbl>
      <w:tblPr>
        <w:tblW w:w="1062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1"/>
        <w:gridCol w:w="2409"/>
        <w:gridCol w:w="4230"/>
      </w:tblGrid>
      <w:tr w:rsidR="00895D55" w:rsidRPr="00A14D30" w14:paraId="1409EDEA" w14:textId="77777777" w:rsidTr="00E5414B">
        <w:trPr>
          <w:trHeight w:val="240"/>
        </w:trPr>
        <w:tc>
          <w:tcPr>
            <w:tcW w:w="3981" w:type="dxa"/>
          </w:tcPr>
          <w:p w14:paraId="19265246" w14:textId="77777777" w:rsidR="00895D55" w:rsidRPr="00A14D30" w:rsidRDefault="00895D55" w:rsidP="00E5414B">
            <w:pPr>
              <w:tabs>
                <w:tab w:val="left" w:pos="5370"/>
              </w:tabs>
              <w:jc w:val="both"/>
              <w:rPr>
                <w:rFonts w:ascii="Calibri" w:hAnsi="Calibri" w:cs="Arial"/>
                <w:bCs/>
                <w:sz w:val="18"/>
                <w:szCs w:val="18"/>
              </w:rPr>
            </w:pPr>
          </w:p>
          <w:p w14:paraId="6E2F19C6" w14:textId="77777777" w:rsidR="00895D55" w:rsidRPr="00A14D30" w:rsidRDefault="00895D55" w:rsidP="00E5414B">
            <w:pPr>
              <w:tabs>
                <w:tab w:val="left" w:pos="5370"/>
              </w:tabs>
              <w:jc w:val="both"/>
              <w:rPr>
                <w:rFonts w:ascii="Calibri" w:hAnsi="Calibri" w:cs="Arial"/>
                <w:bCs/>
                <w:sz w:val="18"/>
                <w:szCs w:val="18"/>
              </w:rPr>
            </w:pPr>
          </w:p>
        </w:tc>
        <w:tc>
          <w:tcPr>
            <w:tcW w:w="2409" w:type="dxa"/>
            <w:tcBorders>
              <w:top w:val="nil"/>
              <w:bottom w:val="nil"/>
            </w:tcBorders>
          </w:tcPr>
          <w:p w14:paraId="1FFCB2AC" w14:textId="77777777" w:rsidR="00895D55" w:rsidRPr="00A14D30" w:rsidRDefault="00895D55" w:rsidP="00E5414B">
            <w:pPr>
              <w:rPr>
                <w:rFonts w:ascii="Calibri" w:hAnsi="Calibri" w:cs="Arial"/>
                <w:bCs/>
                <w:sz w:val="18"/>
                <w:szCs w:val="18"/>
              </w:rPr>
            </w:pPr>
          </w:p>
        </w:tc>
        <w:tc>
          <w:tcPr>
            <w:tcW w:w="4230" w:type="dxa"/>
          </w:tcPr>
          <w:p w14:paraId="3C5F4022" w14:textId="77777777" w:rsidR="00895D55" w:rsidRPr="00A14D30" w:rsidRDefault="00895D55" w:rsidP="00E5414B">
            <w:pPr>
              <w:rPr>
                <w:rFonts w:ascii="Calibri" w:hAnsi="Calibri" w:cs="Arial"/>
                <w:bCs/>
                <w:sz w:val="18"/>
                <w:szCs w:val="18"/>
              </w:rPr>
            </w:pPr>
          </w:p>
          <w:p w14:paraId="2D2C356A" w14:textId="77777777" w:rsidR="00895D55" w:rsidRPr="00A14D30" w:rsidRDefault="00895D55" w:rsidP="00E5414B">
            <w:pPr>
              <w:rPr>
                <w:rFonts w:ascii="Calibri" w:hAnsi="Calibri" w:cs="Arial"/>
                <w:bCs/>
                <w:sz w:val="18"/>
                <w:szCs w:val="18"/>
              </w:rPr>
            </w:pPr>
          </w:p>
        </w:tc>
      </w:tr>
    </w:tbl>
    <w:p w14:paraId="5BF8EBA5" w14:textId="77777777" w:rsidR="00895D55" w:rsidRDefault="00895D55" w:rsidP="00895D55">
      <w:pPr>
        <w:rPr>
          <w:rFonts w:ascii="Calibri" w:hAnsi="Calibri"/>
          <w:b/>
          <w:sz w:val="18"/>
          <w:szCs w:val="18"/>
        </w:rPr>
      </w:pPr>
    </w:p>
    <w:p w14:paraId="7774F746" w14:textId="77777777" w:rsidR="00895D55" w:rsidRDefault="00895D55" w:rsidP="005E36D8"/>
    <w:p w14:paraId="5D3F2C91" w14:textId="77777777" w:rsidR="00616188" w:rsidRPr="00895D55" w:rsidRDefault="00895D55" w:rsidP="00616188">
      <w:pPr>
        <w:rPr>
          <w:rFonts w:ascii="Calibri" w:hAnsi="Calibri"/>
          <w:b/>
          <w:sz w:val="18"/>
          <w:szCs w:val="18"/>
        </w:rPr>
      </w:pPr>
      <w:r>
        <w:rPr>
          <w:rFonts w:ascii="Calibri" w:hAnsi="Calibri"/>
          <w:b/>
          <w:sz w:val="18"/>
          <w:szCs w:val="18"/>
        </w:rPr>
        <w:t xml:space="preserve"> </w:t>
      </w:r>
    </w:p>
    <w:p w14:paraId="5B9DA57E" w14:textId="77777777" w:rsidR="00616188" w:rsidRDefault="00616188" w:rsidP="00616188">
      <w:pPr>
        <w:rPr>
          <w:rFonts w:ascii="Calibri" w:hAnsi="Calibri" w:cs="Arial"/>
          <w:sz w:val="18"/>
          <w:szCs w:val="18"/>
        </w:rPr>
      </w:pPr>
    </w:p>
    <w:p w14:paraId="49E2C56A" w14:textId="77777777" w:rsidR="00616188" w:rsidRDefault="00616188" w:rsidP="00616188">
      <w:pPr>
        <w:rPr>
          <w:rFonts w:ascii="Calibri" w:hAnsi="Calibri" w:cs="Arial"/>
          <w:sz w:val="18"/>
          <w:szCs w:val="18"/>
        </w:rPr>
      </w:pPr>
    </w:p>
    <w:p w14:paraId="1BBC49E7" w14:textId="77777777" w:rsidR="00886AE7" w:rsidRDefault="00886AE7" w:rsidP="00616188">
      <w:pPr>
        <w:rPr>
          <w:rFonts w:ascii="Calibri" w:hAnsi="Calibri" w:cs="Arial"/>
          <w:sz w:val="18"/>
          <w:szCs w:val="18"/>
        </w:rPr>
      </w:pPr>
    </w:p>
    <w:p w14:paraId="216BE6F4" w14:textId="77777777" w:rsidR="00886AE7" w:rsidRDefault="00886AE7" w:rsidP="00616188">
      <w:pPr>
        <w:rPr>
          <w:rFonts w:ascii="Calibri" w:hAnsi="Calibri" w:cs="Arial"/>
          <w:sz w:val="18"/>
          <w:szCs w:val="18"/>
        </w:rPr>
      </w:pPr>
    </w:p>
    <w:p w14:paraId="4387F5C8" w14:textId="77777777" w:rsidR="00886AE7" w:rsidRDefault="00886AE7" w:rsidP="00616188">
      <w:pPr>
        <w:rPr>
          <w:rFonts w:ascii="Calibri" w:hAnsi="Calibri" w:cs="Arial"/>
          <w:sz w:val="18"/>
          <w:szCs w:val="18"/>
        </w:rPr>
      </w:pPr>
    </w:p>
    <w:p w14:paraId="51ECDD03" w14:textId="77777777" w:rsidR="00886AE7" w:rsidRDefault="00886AE7" w:rsidP="00616188">
      <w:pPr>
        <w:rPr>
          <w:rFonts w:ascii="Calibri" w:hAnsi="Calibri" w:cs="Arial"/>
          <w:sz w:val="18"/>
          <w:szCs w:val="18"/>
        </w:rPr>
      </w:pPr>
    </w:p>
    <w:p w14:paraId="06E79063" w14:textId="77777777" w:rsidR="00886AE7" w:rsidRDefault="00886AE7" w:rsidP="00616188">
      <w:pPr>
        <w:rPr>
          <w:rFonts w:ascii="Calibri" w:hAnsi="Calibri" w:cs="Arial"/>
          <w:sz w:val="18"/>
          <w:szCs w:val="18"/>
        </w:rPr>
      </w:pPr>
    </w:p>
    <w:p w14:paraId="7C9AE6B3" w14:textId="77777777" w:rsidR="00886AE7" w:rsidRDefault="00886AE7" w:rsidP="00616188">
      <w:pPr>
        <w:rPr>
          <w:rFonts w:ascii="Calibri" w:hAnsi="Calibri" w:cs="Arial"/>
          <w:sz w:val="18"/>
          <w:szCs w:val="18"/>
        </w:rPr>
      </w:pPr>
    </w:p>
    <w:p w14:paraId="5D915ED5" w14:textId="77777777" w:rsidR="00886AE7" w:rsidRDefault="00886AE7" w:rsidP="00616188">
      <w:pPr>
        <w:rPr>
          <w:rFonts w:ascii="Calibri" w:hAnsi="Calibri" w:cs="Arial"/>
          <w:sz w:val="18"/>
          <w:szCs w:val="18"/>
        </w:rPr>
      </w:pPr>
    </w:p>
    <w:p w14:paraId="2CEFEA52" w14:textId="77777777" w:rsidR="00886AE7" w:rsidRDefault="00886AE7" w:rsidP="00616188">
      <w:pPr>
        <w:rPr>
          <w:rFonts w:ascii="Calibri" w:hAnsi="Calibri" w:cs="Arial"/>
          <w:sz w:val="18"/>
          <w:szCs w:val="18"/>
        </w:rPr>
      </w:pPr>
    </w:p>
    <w:p w14:paraId="0AFD1692" w14:textId="77777777" w:rsidR="00886AE7" w:rsidRDefault="00886AE7" w:rsidP="00616188">
      <w:pPr>
        <w:rPr>
          <w:rFonts w:ascii="Calibri" w:hAnsi="Calibri" w:cs="Arial"/>
          <w:sz w:val="18"/>
          <w:szCs w:val="18"/>
        </w:rPr>
      </w:pPr>
    </w:p>
    <w:p w14:paraId="2A579D28" w14:textId="77777777" w:rsidR="00D27545" w:rsidRPr="00886AE7" w:rsidRDefault="00D27545" w:rsidP="00886AE7">
      <w:pPr>
        <w:pStyle w:val="Default"/>
        <w:jc w:val="center"/>
        <w:rPr>
          <w:rFonts w:ascii="Calibri" w:hAnsi="Calibri" w:cs="Calibri"/>
          <w:sz w:val="23"/>
          <w:szCs w:val="23"/>
        </w:rPr>
      </w:pPr>
      <w:r w:rsidRPr="00D27545">
        <w:rPr>
          <w:rFonts w:ascii="Calibri" w:hAnsi="Calibri" w:cs="Calibri"/>
          <w:b/>
          <w:bCs/>
          <w:sz w:val="23"/>
          <w:szCs w:val="23"/>
        </w:rPr>
        <w:t>OŚWIADCZENIA</w:t>
      </w:r>
    </w:p>
    <w:p w14:paraId="7E34D142" w14:textId="77777777" w:rsidR="00D27545" w:rsidRPr="00D27545" w:rsidRDefault="00D27545" w:rsidP="00D27545">
      <w:pPr>
        <w:autoSpaceDE w:val="0"/>
        <w:autoSpaceDN w:val="0"/>
        <w:adjustRightInd w:val="0"/>
        <w:rPr>
          <w:rFonts w:ascii="Calibri" w:hAnsi="Calibri" w:cs="Calibri"/>
          <w:color w:val="000000"/>
          <w:sz w:val="20"/>
          <w:szCs w:val="20"/>
        </w:rPr>
      </w:pPr>
    </w:p>
    <w:p w14:paraId="4B4CC6FD" w14:textId="77777777" w:rsidR="00D27545" w:rsidRPr="00886AE7" w:rsidRDefault="00D27545" w:rsidP="00F303D3">
      <w:pPr>
        <w:autoSpaceDE w:val="0"/>
        <w:autoSpaceDN w:val="0"/>
        <w:adjustRightInd w:val="0"/>
        <w:jc w:val="both"/>
        <w:rPr>
          <w:rFonts w:ascii="Calibri" w:hAnsi="Calibri" w:cs="Calibri"/>
          <w:color w:val="000000"/>
          <w:sz w:val="20"/>
          <w:szCs w:val="20"/>
        </w:rPr>
      </w:pPr>
      <w:r w:rsidRPr="00886AE7">
        <w:rPr>
          <w:rFonts w:ascii="Calibri" w:hAnsi="Calibri" w:cs="Calibri"/>
          <w:color w:val="000000"/>
          <w:sz w:val="20"/>
          <w:szCs w:val="20"/>
        </w:rPr>
        <w:t xml:space="preserve">Proszę o zorganizowanie lekcji religii dla mojego dziecka …………………………………………………………………………………… </w:t>
      </w:r>
    </w:p>
    <w:p w14:paraId="5B7AB50B" w14:textId="77777777" w:rsidR="00D27545" w:rsidRPr="00886AE7" w:rsidRDefault="00F303D3" w:rsidP="00F303D3">
      <w:pPr>
        <w:autoSpaceDE w:val="0"/>
        <w:autoSpaceDN w:val="0"/>
        <w:adjustRightInd w:val="0"/>
        <w:jc w:val="both"/>
        <w:rPr>
          <w:rFonts w:ascii="Calibri" w:hAnsi="Calibri" w:cs="Calibri"/>
          <w:color w:val="000000"/>
          <w:sz w:val="20"/>
          <w:szCs w:val="20"/>
        </w:rPr>
      </w:pPr>
      <w:r w:rsidRPr="00886AE7">
        <w:rPr>
          <w:rFonts w:ascii="Calibri" w:hAnsi="Calibri" w:cs="Calibri"/>
          <w:color w:val="000000"/>
          <w:sz w:val="20"/>
          <w:szCs w:val="20"/>
        </w:rPr>
        <w:t>p</w:t>
      </w:r>
      <w:r w:rsidR="00D27545" w:rsidRPr="00886AE7">
        <w:rPr>
          <w:rFonts w:ascii="Calibri" w:hAnsi="Calibri" w:cs="Calibri"/>
          <w:color w:val="000000"/>
          <w:sz w:val="20"/>
          <w:szCs w:val="20"/>
        </w:rPr>
        <w:t xml:space="preserve">rzez cały czas trwania wychowania przedszkolnego w szkole podstawowej </w:t>
      </w:r>
      <w:r w:rsidR="00D27545" w:rsidRPr="00886AE7">
        <w:rPr>
          <w:rFonts w:ascii="Calibri" w:hAnsi="Calibri" w:cs="Calibri"/>
          <w:b/>
          <w:bCs/>
          <w:color w:val="000000"/>
          <w:sz w:val="20"/>
          <w:szCs w:val="20"/>
        </w:rPr>
        <w:t xml:space="preserve">TAK/NIE* </w:t>
      </w:r>
    </w:p>
    <w:p w14:paraId="0D805EBC" w14:textId="77777777" w:rsidR="00D27545" w:rsidRPr="00886AE7" w:rsidRDefault="00D27545" w:rsidP="00F303D3">
      <w:pPr>
        <w:autoSpaceDE w:val="0"/>
        <w:autoSpaceDN w:val="0"/>
        <w:adjustRightInd w:val="0"/>
        <w:jc w:val="both"/>
        <w:rPr>
          <w:rFonts w:ascii="Calibri" w:hAnsi="Calibri" w:cs="Calibri"/>
          <w:color w:val="000000"/>
          <w:sz w:val="20"/>
          <w:szCs w:val="20"/>
        </w:rPr>
      </w:pPr>
      <w:r w:rsidRPr="00886AE7">
        <w:rPr>
          <w:rFonts w:ascii="Calibri" w:hAnsi="Calibri" w:cs="Calibri"/>
          <w:color w:val="000000"/>
          <w:sz w:val="20"/>
          <w:szCs w:val="20"/>
        </w:rPr>
        <w:t xml:space="preserve">*Niepotrzebne skreślić </w:t>
      </w:r>
    </w:p>
    <w:p w14:paraId="10BF0FD1" w14:textId="77777777" w:rsidR="00D27545" w:rsidRPr="003F56AD" w:rsidRDefault="00D27545" w:rsidP="00D27545">
      <w:pPr>
        <w:autoSpaceDE w:val="0"/>
        <w:autoSpaceDN w:val="0"/>
        <w:adjustRightInd w:val="0"/>
        <w:rPr>
          <w:rFonts w:ascii="Calibri" w:hAnsi="Calibri" w:cs="Calibri"/>
          <w:color w:val="000000"/>
          <w:sz w:val="18"/>
          <w:szCs w:val="18"/>
        </w:rPr>
      </w:pPr>
    </w:p>
    <w:p w14:paraId="0CCE7D46" w14:textId="77777777" w:rsidR="00D27545" w:rsidRPr="003F56AD" w:rsidRDefault="00D27545" w:rsidP="00D27545">
      <w:pPr>
        <w:autoSpaceDE w:val="0"/>
        <w:autoSpaceDN w:val="0"/>
        <w:adjustRightInd w:val="0"/>
        <w:rPr>
          <w:rFonts w:ascii="Calibri" w:hAnsi="Calibri" w:cs="Calibri"/>
          <w:color w:val="000000"/>
          <w:sz w:val="18"/>
          <w:szCs w:val="18"/>
        </w:rPr>
      </w:pPr>
    </w:p>
    <w:p w14:paraId="68A8B0AE" w14:textId="77777777" w:rsidR="00D27545" w:rsidRPr="003F56AD" w:rsidRDefault="00D27545" w:rsidP="00D27545">
      <w:pPr>
        <w:rPr>
          <w:rFonts w:ascii="Calibri" w:hAnsi="Calibri"/>
          <w:b/>
          <w:sz w:val="18"/>
          <w:szCs w:val="18"/>
        </w:rPr>
      </w:pPr>
    </w:p>
    <w:p w14:paraId="2A8F03A4" w14:textId="77777777" w:rsidR="00F303D3" w:rsidRPr="003F56AD" w:rsidRDefault="00D27545" w:rsidP="00F303D3">
      <w:pPr>
        <w:rPr>
          <w:rFonts w:ascii="Calibri" w:hAnsi="Calibri"/>
          <w:b/>
          <w:sz w:val="18"/>
          <w:szCs w:val="18"/>
        </w:rPr>
      </w:pPr>
      <w:r w:rsidRPr="003F56AD">
        <w:rPr>
          <w:rFonts w:ascii="Calibri" w:hAnsi="Calibri"/>
          <w:b/>
          <w:sz w:val="18"/>
          <w:szCs w:val="18"/>
        </w:rPr>
        <w:t>……………………………………</w:t>
      </w:r>
      <w:r w:rsidR="00F303D3" w:rsidRPr="003F56AD">
        <w:rPr>
          <w:rFonts w:ascii="Calibri" w:hAnsi="Calibri"/>
          <w:b/>
          <w:sz w:val="18"/>
          <w:szCs w:val="18"/>
        </w:rPr>
        <w:t xml:space="preserve">                    </w:t>
      </w:r>
      <w:r w:rsidR="00F303D3">
        <w:rPr>
          <w:rFonts w:ascii="Calibri" w:hAnsi="Calibri"/>
          <w:b/>
          <w:sz w:val="18"/>
          <w:szCs w:val="18"/>
        </w:rPr>
        <w:tab/>
      </w:r>
      <w:r w:rsidR="00F303D3">
        <w:rPr>
          <w:rFonts w:ascii="Calibri" w:hAnsi="Calibri"/>
          <w:b/>
          <w:sz w:val="18"/>
          <w:szCs w:val="18"/>
        </w:rPr>
        <w:tab/>
      </w:r>
      <w:r w:rsidR="00F303D3">
        <w:rPr>
          <w:rFonts w:ascii="Calibri" w:hAnsi="Calibri"/>
          <w:b/>
          <w:sz w:val="18"/>
          <w:szCs w:val="18"/>
        </w:rPr>
        <w:tab/>
      </w:r>
      <w:r w:rsidR="00F303D3" w:rsidRPr="003F56AD">
        <w:rPr>
          <w:rFonts w:ascii="Calibri" w:hAnsi="Calibri"/>
          <w:b/>
          <w:sz w:val="18"/>
          <w:szCs w:val="18"/>
        </w:rPr>
        <w:t xml:space="preserve">             ……………………………………………………………………………………..</w:t>
      </w:r>
    </w:p>
    <w:p w14:paraId="4B8B6ACB" w14:textId="77777777" w:rsidR="00D27545" w:rsidRPr="003F56AD" w:rsidRDefault="00D27545" w:rsidP="00D27545">
      <w:pPr>
        <w:rPr>
          <w:rFonts w:ascii="Calibri" w:hAnsi="Calibri"/>
          <w:i/>
          <w:sz w:val="18"/>
          <w:szCs w:val="18"/>
        </w:rPr>
      </w:pPr>
      <w:r w:rsidRPr="00D27545">
        <w:rPr>
          <w:rFonts w:ascii="Calibri" w:hAnsi="Calibri"/>
          <w:i/>
          <w:sz w:val="18"/>
          <w:szCs w:val="18"/>
        </w:rPr>
        <w:t xml:space="preserve">         data</w:t>
      </w:r>
      <w:r w:rsidRPr="003F56AD">
        <w:rPr>
          <w:rFonts w:ascii="Calibri" w:hAnsi="Calibri"/>
          <w:b/>
          <w:sz w:val="18"/>
          <w:szCs w:val="18"/>
        </w:rPr>
        <w:tab/>
      </w:r>
      <w:r w:rsidRPr="003F56AD">
        <w:rPr>
          <w:rFonts w:ascii="Calibri" w:hAnsi="Calibri"/>
          <w:b/>
          <w:sz w:val="18"/>
          <w:szCs w:val="18"/>
        </w:rPr>
        <w:tab/>
      </w:r>
      <w:r w:rsidRPr="003F56AD">
        <w:rPr>
          <w:rFonts w:ascii="Calibri" w:hAnsi="Calibri"/>
          <w:b/>
          <w:sz w:val="18"/>
          <w:szCs w:val="18"/>
        </w:rPr>
        <w:tab/>
        <w:t xml:space="preserve">        </w:t>
      </w:r>
      <w:r w:rsidRPr="003F56AD">
        <w:rPr>
          <w:rFonts w:ascii="Calibri" w:hAnsi="Calibri"/>
          <w:b/>
          <w:sz w:val="18"/>
          <w:szCs w:val="18"/>
        </w:rPr>
        <w:tab/>
      </w:r>
      <w:r w:rsidRPr="003F56AD">
        <w:rPr>
          <w:rFonts w:ascii="Calibri" w:hAnsi="Calibri"/>
          <w:b/>
          <w:sz w:val="18"/>
          <w:szCs w:val="18"/>
        </w:rPr>
        <w:tab/>
      </w:r>
      <w:r w:rsidR="00F303D3">
        <w:rPr>
          <w:rFonts w:ascii="Calibri" w:hAnsi="Calibri"/>
          <w:i/>
          <w:sz w:val="18"/>
          <w:szCs w:val="18"/>
        </w:rPr>
        <w:tab/>
        <w:t xml:space="preserve"> </w:t>
      </w:r>
      <w:r w:rsidR="00F303D3">
        <w:rPr>
          <w:rFonts w:ascii="Calibri" w:hAnsi="Calibri"/>
          <w:i/>
          <w:sz w:val="18"/>
          <w:szCs w:val="18"/>
        </w:rPr>
        <w:tab/>
      </w:r>
      <w:r w:rsidRPr="003F56AD">
        <w:rPr>
          <w:rFonts w:ascii="Calibri" w:hAnsi="Calibri"/>
          <w:i/>
          <w:sz w:val="18"/>
          <w:szCs w:val="18"/>
        </w:rPr>
        <w:t xml:space="preserve">  czytelny podpis matki/ czytelny podpis ojca kandydata </w:t>
      </w:r>
    </w:p>
    <w:p w14:paraId="3E8CBAC6" w14:textId="77777777" w:rsidR="00D27545" w:rsidRPr="003F56AD" w:rsidRDefault="00D27545" w:rsidP="00D27545">
      <w:pPr>
        <w:rPr>
          <w:rFonts w:ascii="Calibri" w:hAnsi="Calibri"/>
          <w:sz w:val="18"/>
          <w:szCs w:val="18"/>
        </w:rPr>
      </w:pPr>
    </w:p>
    <w:p w14:paraId="37E60D48" w14:textId="77777777" w:rsidR="00D27545" w:rsidRPr="003F56AD" w:rsidRDefault="00D27545" w:rsidP="00D27545">
      <w:pPr>
        <w:jc w:val="both"/>
        <w:rPr>
          <w:rFonts w:ascii="Calibri" w:hAnsi="Calibri" w:cs="Calibri"/>
          <w:color w:val="000000"/>
          <w:sz w:val="18"/>
          <w:szCs w:val="18"/>
        </w:rPr>
      </w:pPr>
    </w:p>
    <w:p w14:paraId="0F984459" w14:textId="77777777" w:rsidR="00D27545" w:rsidRPr="003F56AD" w:rsidRDefault="00D27545" w:rsidP="00D27545">
      <w:pPr>
        <w:jc w:val="both"/>
        <w:rPr>
          <w:rFonts w:ascii="Calibri" w:hAnsi="Calibri" w:cs="Calibri"/>
          <w:color w:val="000000"/>
          <w:sz w:val="18"/>
          <w:szCs w:val="18"/>
        </w:rPr>
      </w:pPr>
    </w:p>
    <w:p w14:paraId="5F82BEDB" w14:textId="77777777" w:rsidR="00D27545" w:rsidRPr="003F56AD" w:rsidRDefault="00D27545" w:rsidP="00D27545">
      <w:pPr>
        <w:jc w:val="both"/>
        <w:rPr>
          <w:rFonts w:ascii="Calibri" w:hAnsi="Calibri" w:cs="Calibri"/>
          <w:color w:val="000000"/>
          <w:sz w:val="18"/>
          <w:szCs w:val="18"/>
        </w:rPr>
      </w:pPr>
    </w:p>
    <w:p w14:paraId="35E0BE10" w14:textId="77777777" w:rsidR="00D27545" w:rsidRPr="003F56AD" w:rsidRDefault="00D27545" w:rsidP="00D27545">
      <w:pPr>
        <w:jc w:val="both"/>
        <w:rPr>
          <w:rFonts w:ascii="Calibri" w:hAnsi="Calibri" w:cs="Calibri"/>
          <w:color w:val="000000"/>
          <w:sz w:val="18"/>
          <w:szCs w:val="18"/>
        </w:rPr>
      </w:pPr>
    </w:p>
    <w:p w14:paraId="09E831E0" w14:textId="77777777" w:rsidR="00D27545" w:rsidRPr="003F56AD" w:rsidRDefault="00D27545" w:rsidP="00D27545">
      <w:pPr>
        <w:jc w:val="both"/>
        <w:rPr>
          <w:rFonts w:ascii="Calibri" w:hAnsi="Calibri" w:cs="Calibri"/>
          <w:color w:val="000000"/>
          <w:sz w:val="18"/>
          <w:szCs w:val="18"/>
        </w:rPr>
      </w:pPr>
    </w:p>
    <w:p w14:paraId="2BCE0B7C" w14:textId="77777777" w:rsidR="00C9010E" w:rsidRDefault="00C9010E" w:rsidP="00D27545">
      <w:pPr>
        <w:jc w:val="both"/>
        <w:rPr>
          <w:rFonts w:ascii="Calibri" w:hAnsi="Calibri" w:cs="Calibri"/>
          <w:color w:val="000000"/>
          <w:sz w:val="18"/>
          <w:szCs w:val="18"/>
        </w:rPr>
      </w:pPr>
      <w:r w:rsidRPr="00C9010E">
        <w:rPr>
          <w:rFonts w:ascii="Calibri" w:hAnsi="Calibri" w:cs="Calibri"/>
          <w:color w:val="000000"/>
          <w:sz w:val="18"/>
          <w:szCs w:val="18"/>
        </w:rPr>
        <w:t>Na podstawie art. 6 ust. 1 lit. a Rozporządzenia Parlamentu Europejskiego i Rady z dnia 27 kwietnia 2016</w:t>
      </w:r>
      <w:r>
        <w:rPr>
          <w:rFonts w:ascii="Calibri" w:hAnsi="Calibri" w:cs="Calibri"/>
          <w:color w:val="000000"/>
          <w:sz w:val="18"/>
          <w:szCs w:val="18"/>
        </w:rPr>
        <w:t xml:space="preserve"> </w:t>
      </w:r>
      <w:r w:rsidRPr="00C9010E">
        <w:rPr>
          <w:rFonts w:ascii="Calibri" w:hAnsi="Calibri" w:cs="Calibri"/>
          <w:color w:val="000000"/>
          <w:sz w:val="18"/>
          <w:szCs w:val="18"/>
        </w:rPr>
        <w:t>r</w:t>
      </w:r>
      <w:r>
        <w:rPr>
          <w:rFonts w:ascii="Calibri" w:hAnsi="Calibri" w:cs="Calibri"/>
          <w:color w:val="000000"/>
          <w:sz w:val="18"/>
          <w:szCs w:val="18"/>
        </w:rPr>
        <w:t>.</w:t>
      </w:r>
      <w:r w:rsidRPr="00C9010E">
        <w:rPr>
          <w:rFonts w:ascii="Calibri" w:hAnsi="Calibri" w:cs="Calibri"/>
          <w:color w:val="000000"/>
          <w:sz w:val="18"/>
          <w:szCs w:val="18"/>
        </w:rPr>
        <w:t xml:space="preserve"> w sprawie ochrony osób fizycznych w związku z przetwarzaniem danych osobowych i w sprawie swobodnego przepływu tych danych oraz</w:t>
      </w:r>
      <w:r>
        <w:rPr>
          <w:rFonts w:ascii="Calibri" w:hAnsi="Calibri" w:cs="Calibri"/>
          <w:color w:val="000000"/>
          <w:sz w:val="18"/>
          <w:szCs w:val="18"/>
        </w:rPr>
        <w:t xml:space="preserve"> zgodnie z </w:t>
      </w:r>
      <w:r w:rsidRPr="00C9010E">
        <w:rPr>
          <w:rFonts w:ascii="Calibri" w:hAnsi="Calibri" w:cs="Calibri"/>
          <w:color w:val="000000"/>
          <w:sz w:val="18"/>
          <w:szCs w:val="18"/>
        </w:rPr>
        <w:t>art. 81 ust. 1 Ustawy z dnia 4 lutego 1994</w:t>
      </w:r>
      <w:r>
        <w:rPr>
          <w:rFonts w:ascii="Calibri" w:hAnsi="Calibri" w:cs="Calibri"/>
          <w:color w:val="000000"/>
          <w:sz w:val="18"/>
          <w:szCs w:val="18"/>
        </w:rPr>
        <w:t xml:space="preserve"> </w:t>
      </w:r>
      <w:r w:rsidRPr="00C9010E">
        <w:rPr>
          <w:rFonts w:ascii="Calibri" w:hAnsi="Calibri" w:cs="Calibri"/>
          <w:color w:val="000000"/>
          <w:sz w:val="18"/>
          <w:szCs w:val="18"/>
        </w:rPr>
        <w:t>r</w:t>
      </w:r>
      <w:r>
        <w:rPr>
          <w:rFonts w:ascii="Calibri" w:hAnsi="Calibri" w:cs="Calibri"/>
          <w:color w:val="000000"/>
          <w:sz w:val="18"/>
          <w:szCs w:val="18"/>
        </w:rPr>
        <w:t>.</w:t>
      </w:r>
      <w:r w:rsidRPr="00C9010E">
        <w:rPr>
          <w:rFonts w:ascii="Calibri" w:hAnsi="Calibri" w:cs="Calibri"/>
          <w:color w:val="000000"/>
          <w:sz w:val="18"/>
          <w:szCs w:val="18"/>
        </w:rPr>
        <w:t xml:space="preserve"> o prawie autorskim i prawach pośrednich </w:t>
      </w:r>
      <w:r w:rsidRPr="00C9010E">
        <w:rPr>
          <w:rFonts w:ascii="Calibri" w:hAnsi="Calibri" w:cs="Calibri"/>
          <w:b/>
          <w:color w:val="000000"/>
          <w:sz w:val="18"/>
          <w:szCs w:val="18"/>
        </w:rPr>
        <w:t>wyrażam/ nie wyrażam*</w:t>
      </w:r>
      <w:r w:rsidRPr="00C9010E">
        <w:rPr>
          <w:rFonts w:ascii="Calibri" w:hAnsi="Calibri" w:cs="Calibri"/>
          <w:color w:val="000000"/>
          <w:sz w:val="18"/>
          <w:szCs w:val="18"/>
        </w:rPr>
        <w:t xml:space="preserve"> zgodę na</w:t>
      </w:r>
      <w:r>
        <w:rPr>
          <w:rFonts w:ascii="Calibri" w:hAnsi="Calibri" w:cs="Calibri"/>
          <w:color w:val="000000"/>
          <w:sz w:val="18"/>
          <w:szCs w:val="18"/>
        </w:rPr>
        <w:t> </w:t>
      </w:r>
      <w:r w:rsidRPr="00C9010E">
        <w:rPr>
          <w:rFonts w:ascii="Calibri" w:hAnsi="Calibri" w:cs="Calibri"/>
          <w:color w:val="000000"/>
          <w:sz w:val="18"/>
          <w:szCs w:val="18"/>
        </w:rPr>
        <w:t xml:space="preserve">nieodpłatne wykorzystywanie wizerunku mojego dziecka zarejestrowanego podczas jego pobytu w Szkole Podstawowej w </w:t>
      </w:r>
      <w:r>
        <w:rPr>
          <w:rFonts w:ascii="Calibri" w:hAnsi="Calibri" w:cs="Calibri"/>
          <w:color w:val="000000"/>
          <w:sz w:val="18"/>
          <w:szCs w:val="18"/>
        </w:rPr>
        <w:t>Jastrzębiu</w:t>
      </w:r>
      <w:r w:rsidRPr="00C9010E">
        <w:rPr>
          <w:rFonts w:ascii="Calibri" w:hAnsi="Calibri" w:cs="Calibri"/>
          <w:color w:val="000000"/>
          <w:sz w:val="18"/>
          <w:szCs w:val="18"/>
        </w:rPr>
        <w:t xml:space="preserve"> bez konieczności każdorazowego ich zatwierdzania. Niniejsza zgoda:</w:t>
      </w:r>
    </w:p>
    <w:p w14:paraId="1A9B54DD" w14:textId="77777777" w:rsidR="00C9010E" w:rsidRDefault="00C9010E" w:rsidP="00D27545">
      <w:pPr>
        <w:jc w:val="both"/>
        <w:rPr>
          <w:rFonts w:ascii="Calibri" w:hAnsi="Calibri" w:cs="Calibri"/>
          <w:color w:val="000000"/>
          <w:sz w:val="18"/>
          <w:szCs w:val="18"/>
        </w:rPr>
      </w:pPr>
      <w:r w:rsidRPr="00C9010E">
        <w:rPr>
          <w:rFonts w:ascii="Calibri" w:hAnsi="Calibri" w:cs="Calibri"/>
          <w:color w:val="000000"/>
          <w:sz w:val="18"/>
          <w:szCs w:val="18"/>
        </w:rPr>
        <w:t>a)nie jest ograniczona czasowo</w:t>
      </w:r>
      <w:r>
        <w:rPr>
          <w:rFonts w:ascii="Calibri" w:hAnsi="Calibri" w:cs="Calibri"/>
          <w:color w:val="000000"/>
          <w:sz w:val="18"/>
          <w:szCs w:val="18"/>
        </w:rPr>
        <w:t>,</w:t>
      </w:r>
    </w:p>
    <w:p w14:paraId="54135A55" w14:textId="77777777" w:rsidR="00C9010E" w:rsidRDefault="00C9010E" w:rsidP="00D27545">
      <w:pPr>
        <w:jc w:val="both"/>
        <w:rPr>
          <w:rFonts w:ascii="Calibri" w:hAnsi="Calibri" w:cs="Calibri"/>
          <w:color w:val="000000"/>
          <w:sz w:val="18"/>
          <w:szCs w:val="18"/>
        </w:rPr>
      </w:pPr>
      <w:r w:rsidRPr="00C9010E">
        <w:rPr>
          <w:rFonts w:ascii="Calibri" w:hAnsi="Calibri" w:cs="Calibri"/>
          <w:color w:val="000000"/>
          <w:sz w:val="18"/>
          <w:szCs w:val="18"/>
        </w:rPr>
        <w:t>b)dotyczy umieszczania wizerunku na stronie internetowej Szkoły, gazetach, Internecie i innego medium</w:t>
      </w:r>
      <w:r>
        <w:rPr>
          <w:rFonts w:ascii="Calibri" w:hAnsi="Calibri" w:cs="Calibri"/>
          <w:color w:val="000000"/>
          <w:sz w:val="18"/>
          <w:szCs w:val="18"/>
        </w:rPr>
        <w:t>,</w:t>
      </w:r>
    </w:p>
    <w:p w14:paraId="057D43A0" w14:textId="77777777" w:rsidR="00C9010E" w:rsidRDefault="00C9010E" w:rsidP="00D27545">
      <w:pPr>
        <w:jc w:val="both"/>
        <w:rPr>
          <w:rFonts w:ascii="Calibri" w:hAnsi="Calibri" w:cs="Calibri"/>
          <w:color w:val="000000"/>
          <w:sz w:val="18"/>
          <w:szCs w:val="18"/>
        </w:rPr>
      </w:pPr>
      <w:r w:rsidRPr="00C9010E">
        <w:rPr>
          <w:rFonts w:ascii="Calibri" w:hAnsi="Calibri" w:cs="Calibri"/>
          <w:color w:val="000000"/>
          <w:sz w:val="18"/>
          <w:szCs w:val="18"/>
        </w:rPr>
        <w:t>c)dotyczy wykorzystania wizerunku w materiałach lub w związku z wydarzeniami mającymi na celu promocję zajęć organizowanych p</w:t>
      </w:r>
      <w:r>
        <w:rPr>
          <w:rFonts w:ascii="Calibri" w:hAnsi="Calibri" w:cs="Calibri"/>
          <w:color w:val="000000"/>
          <w:sz w:val="18"/>
          <w:szCs w:val="18"/>
        </w:rPr>
        <w:t>rzez Szkołę Podstawową w Jastrzębiu.</w:t>
      </w:r>
    </w:p>
    <w:p w14:paraId="31981550" w14:textId="77777777" w:rsidR="00C9010E" w:rsidRDefault="00C9010E" w:rsidP="00D27545">
      <w:pPr>
        <w:jc w:val="both"/>
        <w:rPr>
          <w:rFonts w:ascii="Calibri" w:hAnsi="Calibri" w:cs="Calibri"/>
          <w:color w:val="000000"/>
          <w:sz w:val="18"/>
          <w:szCs w:val="18"/>
        </w:rPr>
      </w:pPr>
    </w:p>
    <w:p w14:paraId="32765CC7" w14:textId="77777777" w:rsidR="00D27545" w:rsidRPr="00C9010E" w:rsidRDefault="00C9010E" w:rsidP="00D27545">
      <w:pPr>
        <w:jc w:val="both"/>
        <w:rPr>
          <w:rFonts w:ascii="Calibri" w:hAnsi="Calibri" w:cs="Calibri"/>
          <w:b/>
          <w:color w:val="000000"/>
          <w:sz w:val="18"/>
          <w:szCs w:val="18"/>
        </w:rPr>
      </w:pPr>
      <w:r w:rsidRPr="00C9010E">
        <w:rPr>
          <w:rFonts w:ascii="Calibri" w:hAnsi="Calibri" w:cs="Calibri"/>
          <w:b/>
          <w:color w:val="000000"/>
          <w:sz w:val="18"/>
          <w:szCs w:val="18"/>
        </w:rPr>
        <w:t xml:space="preserve"> *Niepotrzebne skreślić</w:t>
      </w:r>
    </w:p>
    <w:p w14:paraId="01D21969" w14:textId="77777777" w:rsidR="00D27545" w:rsidRDefault="00D27545" w:rsidP="00D27545">
      <w:pPr>
        <w:autoSpaceDE w:val="0"/>
        <w:autoSpaceDN w:val="0"/>
        <w:adjustRightInd w:val="0"/>
        <w:ind w:left="-709"/>
        <w:jc w:val="both"/>
        <w:rPr>
          <w:rFonts w:ascii="Calibri" w:hAnsi="Calibri" w:cs="Arial"/>
          <w:b/>
          <w:sz w:val="18"/>
          <w:szCs w:val="18"/>
        </w:rPr>
      </w:pPr>
    </w:p>
    <w:p w14:paraId="74257FD2" w14:textId="77777777" w:rsidR="00F303D3" w:rsidRDefault="00F303D3" w:rsidP="00D27545">
      <w:pPr>
        <w:autoSpaceDE w:val="0"/>
        <w:autoSpaceDN w:val="0"/>
        <w:adjustRightInd w:val="0"/>
        <w:ind w:left="-709"/>
        <w:jc w:val="both"/>
        <w:rPr>
          <w:rFonts w:ascii="Calibri" w:hAnsi="Calibri" w:cs="Arial"/>
          <w:b/>
          <w:sz w:val="18"/>
          <w:szCs w:val="18"/>
        </w:rPr>
      </w:pPr>
    </w:p>
    <w:p w14:paraId="5DA5A1B6" w14:textId="77777777" w:rsidR="00C9010E" w:rsidRDefault="00C9010E" w:rsidP="00D27545">
      <w:pPr>
        <w:autoSpaceDE w:val="0"/>
        <w:autoSpaceDN w:val="0"/>
        <w:adjustRightInd w:val="0"/>
        <w:ind w:left="-709"/>
        <w:jc w:val="both"/>
        <w:rPr>
          <w:rFonts w:ascii="Calibri" w:hAnsi="Calibri" w:cs="Arial"/>
          <w:b/>
          <w:sz w:val="18"/>
          <w:szCs w:val="18"/>
        </w:rPr>
      </w:pPr>
    </w:p>
    <w:p w14:paraId="3639AECA" w14:textId="77777777" w:rsidR="00F303D3" w:rsidRPr="003F56AD" w:rsidRDefault="00F303D3" w:rsidP="00F303D3">
      <w:pPr>
        <w:rPr>
          <w:rFonts w:ascii="Calibri" w:hAnsi="Calibri"/>
          <w:b/>
          <w:sz w:val="18"/>
          <w:szCs w:val="18"/>
        </w:rPr>
      </w:pPr>
      <w:r w:rsidRPr="003F56AD">
        <w:rPr>
          <w:rFonts w:ascii="Calibri" w:hAnsi="Calibri"/>
          <w:b/>
          <w:sz w:val="18"/>
          <w:szCs w:val="18"/>
        </w:rPr>
        <w:t xml:space="preserve">……………………………………                    </w:t>
      </w:r>
      <w:r>
        <w:rPr>
          <w:rFonts w:ascii="Calibri" w:hAnsi="Calibri"/>
          <w:b/>
          <w:sz w:val="18"/>
          <w:szCs w:val="18"/>
        </w:rPr>
        <w:tab/>
      </w:r>
      <w:r>
        <w:rPr>
          <w:rFonts w:ascii="Calibri" w:hAnsi="Calibri"/>
          <w:b/>
          <w:sz w:val="18"/>
          <w:szCs w:val="18"/>
        </w:rPr>
        <w:tab/>
      </w:r>
      <w:r>
        <w:rPr>
          <w:rFonts w:ascii="Calibri" w:hAnsi="Calibri"/>
          <w:b/>
          <w:sz w:val="18"/>
          <w:szCs w:val="18"/>
        </w:rPr>
        <w:tab/>
      </w:r>
      <w:r w:rsidRPr="003F56AD">
        <w:rPr>
          <w:rFonts w:ascii="Calibri" w:hAnsi="Calibri"/>
          <w:b/>
          <w:sz w:val="18"/>
          <w:szCs w:val="18"/>
        </w:rPr>
        <w:t xml:space="preserve">             ……………………………………………………………………………………..</w:t>
      </w:r>
    </w:p>
    <w:p w14:paraId="5DF355E5" w14:textId="77777777" w:rsidR="00F303D3" w:rsidRPr="003F56AD" w:rsidRDefault="00F303D3" w:rsidP="00F303D3">
      <w:pPr>
        <w:rPr>
          <w:rFonts w:ascii="Calibri" w:hAnsi="Calibri"/>
          <w:i/>
          <w:sz w:val="18"/>
          <w:szCs w:val="18"/>
        </w:rPr>
      </w:pPr>
      <w:r w:rsidRPr="00D27545">
        <w:rPr>
          <w:rFonts w:ascii="Calibri" w:hAnsi="Calibri"/>
          <w:i/>
          <w:sz w:val="18"/>
          <w:szCs w:val="18"/>
        </w:rPr>
        <w:t xml:space="preserve">         data</w:t>
      </w:r>
      <w:r w:rsidRPr="003F56AD">
        <w:rPr>
          <w:rFonts w:ascii="Calibri" w:hAnsi="Calibri"/>
          <w:b/>
          <w:sz w:val="18"/>
          <w:szCs w:val="18"/>
        </w:rPr>
        <w:tab/>
      </w:r>
      <w:r w:rsidRPr="003F56AD">
        <w:rPr>
          <w:rFonts w:ascii="Calibri" w:hAnsi="Calibri"/>
          <w:b/>
          <w:sz w:val="18"/>
          <w:szCs w:val="18"/>
        </w:rPr>
        <w:tab/>
      </w:r>
      <w:r w:rsidRPr="003F56AD">
        <w:rPr>
          <w:rFonts w:ascii="Calibri" w:hAnsi="Calibri"/>
          <w:b/>
          <w:sz w:val="18"/>
          <w:szCs w:val="18"/>
        </w:rPr>
        <w:tab/>
        <w:t xml:space="preserve">        </w:t>
      </w:r>
      <w:r w:rsidRPr="003F56AD">
        <w:rPr>
          <w:rFonts w:ascii="Calibri" w:hAnsi="Calibri"/>
          <w:b/>
          <w:sz w:val="18"/>
          <w:szCs w:val="18"/>
        </w:rPr>
        <w:tab/>
      </w:r>
      <w:r w:rsidRPr="003F56AD">
        <w:rPr>
          <w:rFonts w:ascii="Calibri" w:hAnsi="Calibri"/>
          <w:b/>
          <w:sz w:val="18"/>
          <w:szCs w:val="18"/>
        </w:rPr>
        <w:tab/>
      </w:r>
      <w:r>
        <w:rPr>
          <w:rFonts w:ascii="Calibri" w:hAnsi="Calibri"/>
          <w:i/>
          <w:sz w:val="18"/>
          <w:szCs w:val="18"/>
        </w:rPr>
        <w:tab/>
        <w:t xml:space="preserve"> </w:t>
      </w:r>
      <w:r>
        <w:rPr>
          <w:rFonts w:ascii="Calibri" w:hAnsi="Calibri"/>
          <w:i/>
          <w:sz w:val="18"/>
          <w:szCs w:val="18"/>
        </w:rPr>
        <w:tab/>
      </w:r>
      <w:r w:rsidRPr="003F56AD">
        <w:rPr>
          <w:rFonts w:ascii="Calibri" w:hAnsi="Calibri"/>
          <w:i/>
          <w:sz w:val="18"/>
          <w:szCs w:val="18"/>
        </w:rPr>
        <w:t xml:space="preserve">  czytelny podpis matki/ czytelny podpis ojca kandydata </w:t>
      </w:r>
    </w:p>
    <w:p w14:paraId="5B331C37" w14:textId="77777777" w:rsidR="00F303D3" w:rsidRPr="003F56AD" w:rsidRDefault="00F303D3" w:rsidP="00F303D3">
      <w:pPr>
        <w:rPr>
          <w:rFonts w:ascii="Calibri" w:hAnsi="Calibri"/>
          <w:sz w:val="18"/>
          <w:szCs w:val="18"/>
        </w:rPr>
      </w:pPr>
    </w:p>
    <w:p w14:paraId="52CE44A5" w14:textId="77777777" w:rsidR="00F303D3" w:rsidRPr="003F56AD" w:rsidRDefault="00F303D3" w:rsidP="00D27545">
      <w:pPr>
        <w:autoSpaceDE w:val="0"/>
        <w:autoSpaceDN w:val="0"/>
        <w:adjustRightInd w:val="0"/>
        <w:ind w:left="-709"/>
        <w:jc w:val="both"/>
        <w:rPr>
          <w:rFonts w:ascii="Calibri" w:hAnsi="Calibri" w:cs="Arial"/>
          <w:b/>
          <w:sz w:val="18"/>
          <w:szCs w:val="18"/>
        </w:rPr>
      </w:pPr>
    </w:p>
    <w:sectPr w:rsidR="00F303D3" w:rsidRPr="003F56AD" w:rsidSect="005042A9">
      <w:pgSz w:w="11906" w:h="16838"/>
      <w:pgMar w:top="680" w:right="1106"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662D" w14:textId="77777777" w:rsidR="00CF11EA" w:rsidRDefault="00CF11EA" w:rsidP="00A14D30">
      <w:r>
        <w:separator/>
      </w:r>
    </w:p>
  </w:endnote>
  <w:endnote w:type="continuationSeparator" w:id="0">
    <w:p w14:paraId="3698FB2E" w14:textId="77777777" w:rsidR="00CF11EA" w:rsidRDefault="00CF11EA" w:rsidP="00A1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6FED0" w14:textId="77777777" w:rsidR="00CF11EA" w:rsidRDefault="00CF11EA" w:rsidP="00A14D30">
      <w:r>
        <w:separator/>
      </w:r>
    </w:p>
  </w:footnote>
  <w:footnote w:type="continuationSeparator" w:id="0">
    <w:p w14:paraId="5CB8C594" w14:textId="77777777" w:rsidR="00CF11EA" w:rsidRDefault="00CF11EA" w:rsidP="00A14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
      <w:lvlJc w:val="left"/>
      <w:pPr>
        <w:tabs>
          <w:tab w:val="num" w:pos="0"/>
        </w:tabs>
        <w:ind w:left="0" w:firstLine="0"/>
      </w:pPr>
      <w:rPr>
        <w:rFonts w:ascii="Wingdings" w:hAnsi="Wingdings" w:cs="Courier New"/>
      </w:rPr>
    </w:lvl>
    <w:lvl w:ilvl="2">
      <w:start w:val="1"/>
      <w:numFmt w:val="bullet"/>
      <w:suff w:val="nothing"/>
      <w:lvlText w:val=""/>
      <w:lvlJc w:val="left"/>
      <w:pPr>
        <w:tabs>
          <w:tab w:val="num" w:pos="0"/>
        </w:tabs>
        <w:ind w:left="0" w:firstLine="0"/>
      </w:pPr>
      <w:rPr>
        <w:rFonts w:ascii="Wingdings" w:hAnsi="Wingdings" w:cs="Courier New"/>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Courier New"/>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Courier New"/>
      </w:rPr>
    </w:lvl>
  </w:abstractNum>
  <w:abstractNum w:abstractNumId="1" w15:restartNumberingAfterBreak="0">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rPr>
    </w:lvl>
  </w:abstractNum>
  <w:abstractNum w:abstractNumId="2" w15:restartNumberingAfterBreak="0">
    <w:nsid w:val="00000004"/>
    <w:multiLevelType w:val="multilevel"/>
    <w:tmpl w:val="00000004"/>
    <w:name w:val="WW8Num4"/>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
      <w:lvlJc w:val="left"/>
      <w:pPr>
        <w:tabs>
          <w:tab w:val="num" w:pos="0"/>
        </w:tabs>
        <w:ind w:left="0" w:firstLine="0"/>
      </w:pPr>
      <w:rPr>
        <w:rFonts w:ascii="Wingdings" w:hAnsi="Wingdings" w:cs="Courier New"/>
      </w:rPr>
    </w:lvl>
    <w:lvl w:ilvl="2">
      <w:start w:val="1"/>
      <w:numFmt w:val="bullet"/>
      <w:suff w:val="nothing"/>
      <w:lvlText w:val=""/>
      <w:lvlJc w:val="left"/>
      <w:pPr>
        <w:tabs>
          <w:tab w:val="num" w:pos="0"/>
        </w:tabs>
        <w:ind w:left="0" w:firstLine="0"/>
      </w:pPr>
      <w:rPr>
        <w:rFonts w:ascii="Wingdings" w:hAnsi="Wingdings" w:cs="Courier New"/>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Courier New"/>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Courier New"/>
      </w:rPr>
    </w:lvl>
  </w:abstractNum>
  <w:abstractNum w:abstractNumId="3" w15:restartNumberingAfterBreak="0">
    <w:nsid w:val="00000006"/>
    <w:multiLevelType w:val="singleLevel"/>
    <w:tmpl w:val="00000006"/>
    <w:name w:val="WW8Num6"/>
    <w:lvl w:ilvl="0">
      <w:start w:val="1"/>
      <w:numFmt w:val="upperRoman"/>
      <w:suff w:val="nothing"/>
      <w:lvlText w:val="%1."/>
      <w:lvlJc w:val="left"/>
      <w:pPr>
        <w:tabs>
          <w:tab w:val="num" w:pos="0"/>
        </w:tabs>
        <w:ind w:left="0" w:firstLine="0"/>
      </w:pPr>
    </w:lvl>
  </w:abstractNum>
  <w:abstractNum w:abstractNumId="4" w15:restartNumberingAfterBreak="0">
    <w:nsid w:val="00000008"/>
    <w:multiLevelType w:val="multilevel"/>
    <w:tmpl w:val="00000008"/>
    <w:name w:val="WW8Num8"/>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
      <w:lvlJc w:val="left"/>
      <w:pPr>
        <w:tabs>
          <w:tab w:val="num" w:pos="0"/>
        </w:tabs>
        <w:ind w:left="0" w:firstLine="0"/>
      </w:pPr>
      <w:rPr>
        <w:rFonts w:ascii="Wingdings" w:hAnsi="Wingdings"/>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5" w15:restartNumberingAfterBreak="0">
    <w:nsid w:val="0000000A"/>
    <w:multiLevelType w:val="multilevel"/>
    <w:tmpl w:val="0000000A"/>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6" w15:restartNumberingAfterBreak="0">
    <w:nsid w:val="0000000B"/>
    <w:multiLevelType w:val="multilevel"/>
    <w:tmpl w:val="0000000B"/>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 w15:restartNumberingAfterBreak="0">
    <w:nsid w:val="04777238"/>
    <w:multiLevelType w:val="hybridMultilevel"/>
    <w:tmpl w:val="FD684B8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0B7CD1"/>
    <w:multiLevelType w:val="multilevel"/>
    <w:tmpl w:val="87A2C080"/>
    <w:lvl w:ilvl="0">
      <w:start w:val="42"/>
      <w:numFmt w:val="decimal"/>
      <w:lvlText w:val="%1"/>
      <w:lvlJc w:val="left"/>
      <w:pPr>
        <w:tabs>
          <w:tab w:val="num" w:pos="600"/>
        </w:tabs>
        <w:ind w:left="600" w:hanging="600"/>
      </w:pPr>
      <w:rPr>
        <w:rFonts w:hint="default"/>
      </w:rPr>
    </w:lvl>
    <w:lvl w:ilvl="1">
      <w:start w:val="20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30468A"/>
    <w:multiLevelType w:val="multilevel"/>
    <w:tmpl w:val="AFB07E2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74420E2"/>
    <w:multiLevelType w:val="hybridMultilevel"/>
    <w:tmpl w:val="5E6CE278"/>
    <w:lvl w:ilvl="0" w:tplc="04150001">
      <w:start w:val="1"/>
      <w:numFmt w:val="bullet"/>
      <w:lvlText w:val=""/>
      <w:lvlJc w:val="left"/>
      <w:pPr>
        <w:tabs>
          <w:tab w:val="num" w:pos="0"/>
        </w:tabs>
        <w:ind w:left="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9253555"/>
    <w:multiLevelType w:val="hybridMultilevel"/>
    <w:tmpl w:val="CE7862B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8E0EB1"/>
    <w:multiLevelType w:val="multilevel"/>
    <w:tmpl w:val="C6D20374"/>
    <w:lvl w:ilvl="0">
      <w:start w:val="43"/>
      <w:numFmt w:val="decimal"/>
      <w:lvlText w:val="%1"/>
      <w:lvlJc w:val="left"/>
      <w:pPr>
        <w:ind w:left="510" w:hanging="510"/>
      </w:pPr>
      <w:rPr>
        <w:rFonts w:hint="default"/>
      </w:rPr>
    </w:lvl>
    <w:lvl w:ilvl="1">
      <w:start w:val="17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4752B10"/>
    <w:multiLevelType w:val="hybridMultilevel"/>
    <w:tmpl w:val="FB9E70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F253D2"/>
    <w:multiLevelType w:val="hybridMultilevel"/>
    <w:tmpl w:val="9086DE0A"/>
    <w:lvl w:ilvl="0" w:tplc="1586F3A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D3E4B96"/>
    <w:multiLevelType w:val="hybridMultilevel"/>
    <w:tmpl w:val="EB8CE838"/>
    <w:lvl w:ilvl="0" w:tplc="78026482">
      <w:start w:val="1"/>
      <w:numFmt w:val="decimal"/>
      <w:lvlText w:val="%1."/>
      <w:lvlJc w:val="left"/>
      <w:pPr>
        <w:ind w:left="36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023664B"/>
    <w:multiLevelType w:val="hybridMultilevel"/>
    <w:tmpl w:val="2FAC4340"/>
    <w:lvl w:ilvl="0" w:tplc="78026482">
      <w:start w:val="1"/>
      <w:numFmt w:val="decimal"/>
      <w:lvlText w:val="%1."/>
      <w:lvlJc w:val="left"/>
      <w:pPr>
        <w:ind w:left="-360" w:hanging="360"/>
      </w:pPr>
      <w:rPr>
        <w:rFonts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7" w15:restartNumberingAfterBreak="0">
    <w:nsid w:val="6B2C505E"/>
    <w:multiLevelType w:val="hybridMultilevel"/>
    <w:tmpl w:val="B89A6052"/>
    <w:lvl w:ilvl="0" w:tplc="0415000F">
      <w:start w:val="1"/>
      <w:numFmt w:val="decimal"/>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8" w15:restartNumberingAfterBreak="0">
    <w:nsid w:val="78AF35F4"/>
    <w:multiLevelType w:val="singleLevel"/>
    <w:tmpl w:val="FFEEEC08"/>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FBA51FB"/>
    <w:multiLevelType w:val="hybridMultilevel"/>
    <w:tmpl w:val="9B50FA88"/>
    <w:lvl w:ilvl="0" w:tplc="7802648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8442949">
    <w:abstractNumId w:val="18"/>
  </w:num>
  <w:num w:numId="2" w16cid:durableId="21029445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5567572">
    <w:abstractNumId w:val="8"/>
  </w:num>
  <w:num w:numId="4" w16cid:durableId="757212289">
    <w:abstractNumId w:val="14"/>
  </w:num>
  <w:num w:numId="5" w16cid:durableId="1359962258">
    <w:abstractNumId w:val="3"/>
  </w:num>
  <w:num w:numId="6" w16cid:durableId="293365451">
    <w:abstractNumId w:val="0"/>
  </w:num>
  <w:num w:numId="7" w16cid:durableId="1133249275">
    <w:abstractNumId w:val="1"/>
  </w:num>
  <w:num w:numId="8" w16cid:durableId="1962766625">
    <w:abstractNumId w:val="2"/>
  </w:num>
  <w:num w:numId="9" w16cid:durableId="14307623">
    <w:abstractNumId w:val="4"/>
  </w:num>
  <w:num w:numId="10" w16cid:durableId="1798840488">
    <w:abstractNumId w:val="5"/>
  </w:num>
  <w:num w:numId="11" w16cid:durableId="339940500">
    <w:abstractNumId w:val="6"/>
  </w:num>
  <w:num w:numId="12" w16cid:durableId="238254062">
    <w:abstractNumId w:val="11"/>
  </w:num>
  <w:num w:numId="13" w16cid:durableId="650214484">
    <w:abstractNumId w:val="13"/>
  </w:num>
  <w:num w:numId="14" w16cid:durableId="2043899150">
    <w:abstractNumId w:val="7"/>
  </w:num>
  <w:num w:numId="15" w16cid:durableId="660736165">
    <w:abstractNumId w:val="10"/>
  </w:num>
  <w:num w:numId="16" w16cid:durableId="1351684959">
    <w:abstractNumId w:val="12"/>
  </w:num>
  <w:num w:numId="17" w16cid:durableId="1618682983">
    <w:abstractNumId w:val="17"/>
  </w:num>
  <w:num w:numId="18" w16cid:durableId="2095320118">
    <w:abstractNumId w:val="16"/>
  </w:num>
  <w:num w:numId="19" w16cid:durableId="1113012855">
    <w:abstractNumId w:val="19"/>
  </w:num>
  <w:num w:numId="20" w16cid:durableId="12690020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8F"/>
    <w:rsid w:val="00005448"/>
    <w:rsid w:val="00010773"/>
    <w:rsid w:val="00014BE4"/>
    <w:rsid w:val="00016380"/>
    <w:rsid w:val="0003504A"/>
    <w:rsid w:val="00054BB6"/>
    <w:rsid w:val="0007618B"/>
    <w:rsid w:val="000B0ABD"/>
    <w:rsid w:val="000D3D24"/>
    <w:rsid w:val="00106853"/>
    <w:rsid w:val="00120A16"/>
    <w:rsid w:val="00125497"/>
    <w:rsid w:val="00142C35"/>
    <w:rsid w:val="00145C1E"/>
    <w:rsid w:val="001558F6"/>
    <w:rsid w:val="0016003F"/>
    <w:rsid w:val="001736C1"/>
    <w:rsid w:val="00173B96"/>
    <w:rsid w:val="00196057"/>
    <w:rsid w:val="001C39DE"/>
    <w:rsid w:val="00200BA5"/>
    <w:rsid w:val="0020706D"/>
    <w:rsid w:val="00210FCC"/>
    <w:rsid w:val="00222918"/>
    <w:rsid w:val="002335FA"/>
    <w:rsid w:val="00256804"/>
    <w:rsid w:val="00256DFB"/>
    <w:rsid w:val="00257601"/>
    <w:rsid w:val="00287C71"/>
    <w:rsid w:val="00296DFE"/>
    <w:rsid w:val="002C4DA5"/>
    <w:rsid w:val="002D6F8C"/>
    <w:rsid w:val="002E2ADF"/>
    <w:rsid w:val="002F0EFA"/>
    <w:rsid w:val="002F61C1"/>
    <w:rsid w:val="00322562"/>
    <w:rsid w:val="00324558"/>
    <w:rsid w:val="00350C66"/>
    <w:rsid w:val="00370C8D"/>
    <w:rsid w:val="003D77B1"/>
    <w:rsid w:val="003F56AD"/>
    <w:rsid w:val="003F598E"/>
    <w:rsid w:val="00411000"/>
    <w:rsid w:val="00415DA4"/>
    <w:rsid w:val="00430493"/>
    <w:rsid w:val="00457B47"/>
    <w:rsid w:val="00474C4F"/>
    <w:rsid w:val="004764A4"/>
    <w:rsid w:val="0048281E"/>
    <w:rsid w:val="004908F7"/>
    <w:rsid w:val="004A04C0"/>
    <w:rsid w:val="004A07A7"/>
    <w:rsid w:val="004D12D7"/>
    <w:rsid w:val="00500204"/>
    <w:rsid w:val="005042A9"/>
    <w:rsid w:val="00507BCD"/>
    <w:rsid w:val="00516F8F"/>
    <w:rsid w:val="00517A86"/>
    <w:rsid w:val="00533BD1"/>
    <w:rsid w:val="0054567F"/>
    <w:rsid w:val="005928EB"/>
    <w:rsid w:val="005965FC"/>
    <w:rsid w:val="005C7C3B"/>
    <w:rsid w:val="005D6E13"/>
    <w:rsid w:val="005E36D8"/>
    <w:rsid w:val="005F09CC"/>
    <w:rsid w:val="00605658"/>
    <w:rsid w:val="00611131"/>
    <w:rsid w:val="00616188"/>
    <w:rsid w:val="00645D16"/>
    <w:rsid w:val="00655C12"/>
    <w:rsid w:val="0068124E"/>
    <w:rsid w:val="006A2287"/>
    <w:rsid w:val="006B14CC"/>
    <w:rsid w:val="006B43DE"/>
    <w:rsid w:val="006C65CA"/>
    <w:rsid w:val="006D5EBD"/>
    <w:rsid w:val="006E62B2"/>
    <w:rsid w:val="006F0DBC"/>
    <w:rsid w:val="006F460C"/>
    <w:rsid w:val="0072459D"/>
    <w:rsid w:val="00761618"/>
    <w:rsid w:val="00771D84"/>
    <w:rsid w:val="0078260D"/>
    <w:rsid w:val="00792E08"/>
    <w:rsid w:val="007B3B8A"/>
    <w:rsid w:val="007B5BE9"/>
    <w:rsid w:val="007B5FAA"/>
    <w:rsid w:val="007D5D28"/>
    <w:rsid w:val="007D67B1"/>
    <w:rsid w:val="00843FBF"/>
    <w:rsid w:val="00866903"/>
    <w:rsid w:val="00880720"/>
    <w:rsid w:val="00886AE7"/>
    <w:rsid w:val="00895D55"/>
    <w:rsid w:val="008963B0"/>
    <w:rsid w:val="008A181C"/>
    <w:rsid w:val="008A42C9"/>
    <w:rsid w:val="008C5C4C"/>
    <w:rsid w:val="0091069A"/>
    <w:rsid w:val="00912A73"/>
    <w:rsid w:val="00916145"/>
    <w:rsid w:val="00917FBD"/>
    <w:rsid w:val="0092798E"/>
    <w:rsid w:val="00945EE9"/>
    <w:rsid w:val="0096031C"/>
    <w:rsid w:val="00960A56"/>
    <w:rsid w:val="00967A63"/>
    <w:rsid w:val="00976D59"/>
    <w:rsid w:val="00994F51"/>
    <w:rsid w:val="009A73F7"/>
    <w:rsid w:val="009B06BA"/>
    <w:rsid w:val="009C7040"/>
    <w:rsid w:val="009D0305"/>
    <w:rsid w:val="009D308D"/>
    <w:rsid w:val="009E36B2"/>
    <w:rsid w:val="009E614E"/>
    <w:rsid w:val="009F5DB9"/>
    <w:rsid w:val="00A01710"/>
    <w:rsid w:val="00A07C8F"/>
    <w:rsid w:val="00A14D30"/>
    <w:rsid w:val="00A35F8F"/>
    <w:rsid w:val="00A37977"/>
    <w:rsid w:val="00A37DDA"/>
    <w:rsid w:val="00A4064C"/>
    <w:rsid w:val="00A476E7"/>
    <w:rsid w:val="00A55DFD"/>
    <w:rsid w:val="00A55E89"/>
    <w:rsid w:val="00A66522"/>
    <w:rsid w:val="00A84BEE"/>
    <w:rsid w:val="00AA56E4"/>
    <w:rsid w:val="00AB6FD7"/>
    <w:rsid w:val="00AC54A8"/>
    <w:rsid w:val="00AE6932"/>
    <w:rsid w:val="00B15A1A"/>
    <w:rsid w:val="00B242E3"/>
    <w:rsid w:val="00B246B3"/>
    <w:rsid w:val="00B3207C"/>
    <w:rsid w:val="00B3406A"/>
    <w:rsid w:val="00B63C51"/>
    <w:rsid w:val="00B733AA"/>
    <w:rsid w:val="00B74E9C"/>
    <w:rsid w:val="00B82E64"/>
    <w:rsid w:val="00B86BA3"/>
    <w:rsid w:val="00B9091C"/>
    <w:rsid w:val="00BD55ED"/>
    <w:rsid w:val="00BD64A4"/>
    <w:rsid w:val="00BD6A2A"/>
    <w:rsid w:val="00BF1411"/>
    <w:rsid w:val="00C165D5"/>
    <w:rsid w:val="00C327E8"/>
    <w:rsid w:val="00C37703"/>
    <w:rsid w:val="00C52D32"/>
    <w:rsid w:val="00C62C75"/>
    <w:rsid w:val="00C63EA3"/>
    <w:rsid w:val="00C66106"/>
    <w:rsid w:val="00C76409"/>
    <w:rsid w:val="00C81376"/>
    <w:rsid w:val="00C9010E"/>
    <w:rsid w:val="00CB54F7"/>
    <w:rsid w:val="00CD0E1F"/>
    <w:rsid w:val="00CD470F"/>
    <w:rsid w:val="00CF11EA"/>
    <w:rsid w:val="00CF28FA"/>
    <w:rsid w:val="00D0058B"/>
    <w:rsid w:val="00D01003"/>
    <w:rsid w:val="00D04B01"/>
    <w:rsid w:val="00D051AF"/>
    <w:rsid w:val="00D13DDC"/>
    <w:rsid w:val="00D210FB"/>
    <w:rsid w:val="00D27545"/>
    <w:rsid w:val="00D52CF6"/>
    <w:rsid w:val="00D54EA4"/>
    <w:rsid w:val="00D654B0"/>
    <w:rsid w:val="00D76ED6"/>
    <w:rsid w:val="00DA6EC0"/>
    <w:rsid w:val="00DC6516"/>
    <w:rsid w:val="00DD7053"/>
    <w:rsid w:val="00DF1577"/>
    <w:rsid w:val="00E2001D"/>
    <w:rsid w:val="00E229C4"/>
    <w:rsid w:val="00E23C98"/>
    <w:rsid w:val="00E25A7E"/>
    <w:rsid w:val="00E26D47"/>
    <w:rsid w:val="00E73686"/>
    <w:rsid w:val="00EB08A7"/>
    <w:rsid w:val="00EB1720"/>
    <w:rsid w:val="00EE4E02"/>
    <w:rsid w:val="00EF01CF"/>
    <w:rsid w:val="00F02625"/>
    <w:rsid w:val="00F02EC5"/>
    <w:rsid w:val="00F07929"/>
    <w:rsid w:val="00F10407"/>
    <w:rsid w:val="00F201A5"/>
    <w:rsid w:val="00F21F53"/>
    <w:rsid w:val="00F303D3"/>
    <w:rsid w:val="00F43A4E"/>
    <w:rsid w:val="00F53F31"/>
    <w:rsid w:val="00F6579C"/>
    <w:rsid w:val="00F7188E"/>
    <w:rsid w:val="00FA1A2B"/>
    <w:rsid w:val="00FA1DEE"/>
    <w:rsid w:val="00FD2311"/>
    <w:rsid w:val="00FE37E9"/>
    <w:rsid w:val="00FE7F22"/>
    <w:rsid w:val="00FF7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8D581"/>
  <w15:docId w15:val="{582DE19B-9948-48CD-9D6B-8B3F596A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35F8F"/>
    <w:rPr>
      <w:sz w:val="24"/>
      <w:szCs w:val="24"/>
    </w:rPr>
  </w:style>
  <w:style w:type="paragraph" w:styleId="Nagwek1">
    <w:name w:val="heading 1"/>
    <w:basedOn w:val="Normalny"/>
    <w:next w:val="Normalny"/>
    <w:qFormat/>
    <w:rsid w:val="00A35F8F"/>
    <w:pPr>
      <w:keepNext/>
      <w:outlineLvl w:val="0"/>
    </w:pPr>
    <w:rPr>
      <w:rFonts w:ascii="Arial" w:hAnsi="Arial" w:cs="Arial"/>
      <w:b/>
      <w:bCs/>
      <w:sz w:val="20"/>
    </w:rPr>
  </w:style>
  <w:style w:type="paragraph" w:styleId="Nagwek2">
    <w:name w:val="heading 2"/>
    <w:basedOn w:val="Normalny"/>
    <w:next w:val="Normalny"/>
    <w:qFormat/>
    <w:rsid w:val="00A35F8F"/>
    <w:pPr>
      <w:keepNext/>
      <w:jc w:val="center"/>
      <w:outlineLvl w:val="1"/>
    </w:pPr>
    <w:rPr>
      <w:b/>
      <w:bCs/>
    </w:rPr>
  </w:style>
  <w:style w:type="paragraph" w:styleId="Nagwek3">
    <w:name w:val="heading 3"/>
    <w:basedOn w:val="Normalny"/>
    <w:next w:val="Normalny"/>
    <w:qFormat/>
    <w:rsid w:val="00A35F8F"/>
    <w:pPr>
      <w:keepNext/>
      <w:outlineLvl w:val="2"/>
    </w:pPr>
    <w:rPr>
      <w:b/>
      <w:bCs/>
      <w:sz w:val="22"/>
    </w:rPr>
  </w:style>
  <w:style w:type="paragraph" w:styleId="Nagwek4">
    <w:name w:val="heading 4"/>
    <w:basedOn w:val="Normalny"/>
    <w:next w:val="Normalny"/>
    <w:qFormat/>
    <w:rsid w:val="00A35F8F"/>
    <w:pPr>
      <w:keepNext/>
      <w:spacing w:line="288" w:lineRule="auto"/>
      <w:outlineLvl w:val="3"/>
    </w:pPr>
    <w:rPr>
      <w:rFonts w:ascii="Arial" w:hAnsi="Arial" w:cs="Arial"/>
      <w:b/>
      <w:bCs/>
      <w:sz w:val="20"/>
      <w:u w:val="single"/>
    </w:rPr>
  </w:style>
  <w:style w:type="paragraph" w:styleId="Nagwek5">
    <w:name w:val="heading 5"/>
    <w:basedOn w:val="Normalny"/>
    <w:next w:val="Normalny"/>
    <w:qFormat/>
    <w:rsid w:val="00A35F8F"/>
    <w:pPr>
      <w:keepNext/>
      <w:outlineLvl w:val="4"/>
    </w:pPr>
    <w:rPr>
      <w:b/>
      <w:bCs/>
    </w:rPr>
  </w:style>
  <w:style w:type="paragraph" w:styleId="Nagwek6">
    <w:name w:val="heading 6"/>
    <w:basedOn w:val="Normalny"/>
    <w:next w:val="Normalny"/>
    <w:qFormat/>
    <w:rsid w:val="00A35F8F"/>
    <w:pPr>
      <w:keepNext/>
      <w:autoSpaceDE w:val="0"/>
      <w:autoSpaceDN w:val="0"/>
      <w:adjustRightInd w:val="0"/>
      <w:jc w:val="center"/>
      <w:outlineLvl w:val="5"/>
    </w:pPr>
    <w:rPr>
      <w:rFonts w:ascii="Arial" w:hAnsi="Arial" w:cs="Arial"/>
      <w:b/>
      <w:bCs/>
      <w:sz w:val="20"/>
      <w:szCs w:val="25"/>
    </w:rPr>
  </w:style>
  <w:style w:type="paragraph" w:styleId="Nagwek7">
    <w:name w:val="heading 7"/>
    <w:basedOn w:val="Normalny"/>
    <w:next w:val="Normalny"/>
    <w:qFormat/>
    <w:rsid w:val="00A35F8F"/>
    <w:pPr>
      <w:keepNext/>
      <w:spacing w:line="288" w:lineRule="auto"/>
      <w:jc w:val="center"/>
      <w:outlineLvl w:val="6"/>
    </w:pPr>
    <w:rPr>
      <w:rFonts w:ascii="Arial" w:hAnsi="Arial" w:cs="Arial"/>
      <w:b/>
      <w:bCs/>
      <w:sz w:val="22"/>
    </w:rPr>
  </w:style>
  <w:style w:type="paragraph" w:styleId="Nagwek8">
    <w:name w:val="heading 8"/>
    <w:basedOn w:val="Normalny"/>
    <w:next w:val="Normalny"/>
    <w:qFormat/>
    <w:rsid w:val="00A35F8F"/>
    <w:pPr>
      <w:keepNext/>
      <w:spacing w:line="288" w:lineRule="auto"/>
      <w:outlineLvl w:val="7"/>
    </w:pPr>
    <w:rPr>
      <w:rFonts w:ascii="Arial" w:hAnsi="Arial" w:cs="Arial"/>
      <w:b/>
      <w:bCs/>
      <w:sz w:val="18"/>
      <w:u w:val="single"/>
    </w:rPr>
  </w:style>
  <w:style w:type="paragraph" w:styleId="Nagwek9">
    <w:name w:val="heading 9"/>
    <w:basedOn w:val="Normalny"/>
    <w:next w:val="Normalny"/>
    <w:qFormat/>
    <w:rsid w:val="00A35F8F"/>
    <w:pPr>
      <w:keepNext/>
      <w:spacing w:line="288" w:lineRule="auto"/>
      <w:outlineLvl w:val="8"/>
    </w:pPr>
    <w:rPr>
      <w:rFonts w:ascii="Arial" w:hAnsi="Arial" w:cs="Arial"/>
      <w:b/>
      <w:bCs/>
      <w:sz w:val="1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A35F8F"/>
    <w:pPr>
      <w:jc w:val="center"/>
    </w:pPr>
    <w:rPr>
      <w:rFonts w:ascii="Arial" w:hAnsi="Arial" w:cs="Arial"/>
      <w:b/>
      <w:bCs/>
    </w:rPr>
  </w:style>
  <w:style w:type="paragraph" w:styleId="Nagwek">
    <w:name w:val="header"/>
    <w:basedOn w:val="Normalny"/>
    <w:link w:val="NagwekZnak"/>
    <w:unhideWhenUsed/>
    <w:rsid w:val="00D76ED6"/>
    <w:pPr>
      <w:tabs>
        <w:tab w:val="center" w:pos="4536"/>
        <w:tab w:val="right" w:pos="9072"/>
      </w:tabs>
    </w:pPr>
    <w:rPr>
      <w:rFonts w:ascii="Calibri" w:eastAsia="Calibri" w:hAnsi="Calibri"/>
      <w:sz w:val="22"/>
      <w:szCs w:val="22"/>
      <w:lang w:eastAsia="en-US"/>
    </w:rPr>
  </w:style>
  <w:style w:type="character" w:customStyle="1" w:styleId="NagwekZnak">
    <w:name w:val="Nagłówek Znak"/>
    <w:link w:val="Nagwek"/>
    <w:rsid w:val="00D76ED6"/>
    <w:rPr>
      <w:rFonts w:ascii="Calibri" w:eastAsia="Calibri" w:hAnsi="Calibri"/>
      <w:sz w:val="22"/>
      <w:szCs w:val="22"/>
      <w:lang w:val="pl-PL" w:eastAsia="en-US" w:bidi="ar-SA"/>
    </w:rPr>
  </w:style>
  <w:style w:type="paragraph" w:customStyle="1" w:styleId="Default">
    <w:name w:val="Default"/>
    <w:rsid w:val="00F02625"/>
    <w:pPr>
      <w:autoSpaceDE w:val="0"/>
      <w:autoSpaceDN w:val="0"/>
      <w:adjustRightInd w:val="0"/>
    </w:pPr>
    <w:rPr>
      <w:rFonts w:ascii="Book Antiqua" w:hAnsi="Book Antiqua" w:cs="Book Antiqua"/>
      <w:color w:val="000000"/>
      <w:sz w:val="24"/>
      <w:szCs w:val="24"/>
    </w:rPr>
  </w:style>
  <w:style w:type="paragraph" w:styleId="Tekstdymka">
    <w:name w:val="Balloon Text"/>
    <w:basedOn w:val="Normalny"/>
    <w:link w:val="TekstdymkaZnak"/>
    <w:rsid w:val="006C65CA"/>
    <w:rPr>
      <w:rFonts w:ascii="Tahoma" w:hAnsi="Tahoma"/>
      <w:sz w:val="16"/>
      <w:szCs w:val="16"/>
    </w:rPr>
  </w:style>
  <w:style w:type="character" w:customStyle="1" w:styleId="TekstdymkaZnak">
    <w:name w:val="Tekst dymka Znak"/>
    <w:link w:val="Tekstdymka"/>
    <w:rsid w:val="006C65CA"/>
    <w:rPr>
      <w:rFonts w:ascii="Tahoma" w:hAnsi="Tahoma" w:cs="Tahoma"/>
      <w:sz w:val="16"/>
      <w:szCs w:val="16"/>
    </w:rPr>
  </w:style>
  <w:style w:type="paragraph" w:styleId="Mapadokumentu">
    <w:name w:val="Document Map"/>
    <w:basedOn w:val="Normalny"/>
    <w:link w:val="MapadokumentuZnak"/>
    <w:rsid w:val="00A55DFD"/>
    <w:rPr>
      <w:rFonts w:ascii="Tahoma" w:hAnsi="Tahoma"/>
      <w:sz w:val="16"/>
      <w:szCs w:val="16"/>
    </w:rPr>
  </w:style>
  <w:style w:type="character" w:customStyle="1" w:styleId="MapadokumentuZnak">
    <w:name w:val="Mapa dokumentu Znak"/>
    <w:link w:val="Mapadokumentu"/>
    <w:rsid w:val="00A55DFD"/>
    <w:rPr>
      <w:rFonts w:ascii="Tahoma" w:hAnsi="Tahoma" w:cs="Tahoma"/>
      <w:sz w:val="16"/>
      <w:szCs w:val="16"/>
    </w:rPr>
  </w:style>
  <w:style w:type="table" w:styleId="Tabela-Siatka">
    <w:name w:val="Table Grid"/>
    <w:basedOn w:val="Standardowy"/>
    <w:rsid w:val="00504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A14D30"/>
    <w:rPr>
      <w:rFonts w:ascii="Arial" w:hAnsi="Arial"/>
      <w:b/>
      <w:bCs/>
      <w:color w:val="3D5883"/>
      <w:sz w:val="20"/>
      <w:szCs w:val="20"/>
    </w:rPr>
  </w:style>
  <w:style w:type="character" w:customStyle="1" w:styleId="TekstprzypisudolnegoZnak">
    <w:name w:val="Tekst przypisu dolnego Znak"/>
    <w:link w:val="Tekstprzypisudolnego"/>
    <w:uiPriority w:val="99"/>
    <w:rsid w:val="00A14D30"/>
    <w:rPr>
      <w:rFonts w:ascii="Arial" w:hAnsi="Arial" w:cs="Arial"/>
      <w:b/>
      <w:bCs/>
      <w:color w:val="3D5883"/>
    </w:rPr>
  </w:style>
  <w:style w:type="character" w:styleId="Odwoanieprzypisudolnego">
    <w:name w:val="footnote reference"/>
    <w:uiPriority w:val="99"/>
    <w:unhideWhenUsed/>
    <w:rsid w:val="00A14D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0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2932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Wniosek o przyjęcie do oddziału przedszkolnego</vt:lpstr>
    </vt:vector>
  </TitlesOfParts>
  <Company>Hewlett-Packard Company</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przyjęcie do oddziału przedszkolnego</dc:title>
  <dc:creator>XP</dc:creator>
  <cp:lastModifiedBy>Agnieszka Janik</cp:lastModifiedBy>
  <cp:revision>2</cp:revision>
  <cp:lastPrinted>2020-02-06T10:28:00Z</cp:lastPrinted>
  <dcterms:created xsi:type="dcterms:W3CDTF">2023-01-20T12:42:00Z</dcterms:created>
  <dcterms:modified xsi:type="dcterms:W3CDTF">2023-01-20T12:42:00Z</dcterms:modified>
</cp:coreProperties>
</file>